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AA" w:rsidRPr="005E3331" w:rsidRDefault="00A826AA" w:rsidP="00D461FF">
      <w:pPr>
        <w:pStyle w:val="Sinespaciado"/>
        <w:spacing w:line="276" w:lineRule="auto"/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5E3331">
        <w:rPr>
          <w:rFonts w:ascii="Tahoma" w:hAnsi="Tahoma" w:cs="Tahoma"/>
          <w:b/>
          <w:sz w:val="22"/>
          <w:szCs w:val="22"/>
        </w:rPr>
        <w:t>CONTRATO DE COMPRAVENTA DE ESTABLECIMIENTO DE COMERCIO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461FF" w:rsidRPr="005E3331" w:rsidRDefault="00D461FF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A826AA" w:rsidRPr="005E3331" w:rsidRDefault="00653BDC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PRIMER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5E3331">
        <w:rPr>
          <w:rFonts w:ascii="Tahoma" w:hAnsi="Tahoma" w:cs="Tahoma"/>
          <w:b/>
          <w:sz w:val="22"/>
          <w:szCs w:val="22"/>
        </w:rPr>
        <w:t>. PARTES DEL CONTRATO.</w:t>
      </w:r>
      <w:r w:rsidR="000622C8" w:rsidRPr="005E3331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 xml:space="preserve">A. </w:t>
      </w:r>
      <w:r w:rsidR="00A826AA" w:rsidRPr="005E3331">
        <w:rPr>
          <w:rFonts w:ascii="Tahoma" w:hAnsi="Tahoma" w:cs="Tahoma"/>
          <w:b/>
          <w:sz w:val="22"/>
          <w:szCs w:val="22"/>
        </w:rPr>
        <w:t>(VENDEDOR)</w:t>
      </w:r>
      <w:r w:rsidR="00A826AA" w:rsidRPr="005E3331">
        <w:rPr>
          <w:rFonts w:ascii="Tahoma" w:hAnsi="Tahoma" w:cs="Tahoma"/>
          <w:sz w:val="22"/>
          <w:szCs w:val="22"/>
        </w:rPr>
        <w:t xml:space="preserve"> </w:t>
      </w:r>
      <w:r w:rsidR="006A5DC2" w:rsidRPr="005E3331">
        <w:rPr>
          <w:rFonts w:ascii="Tahoma" w:hAnsi="Tahoma" w:cs="Tahoma"/>
          <w:sz w:val="22"/>
          <w:szCs w:val="22"/>
          <w:lang w:val="es-CO"/>
        </w:rPr>
        <w:t>_________________________</w:t>
      </w:r>
      <w:r w:rsidR="00A826AA" w:rsidRPr="005E3331">
        <w:rPr>
          <w:rFonts w:ascii="Tahoma" w:hAnsi="Tahoma" w:cs="Tahoma"/>
          <w:sz w:val="22"/>
          <w:szCs w:val="22"/>
        </w:rPr>
        <w:t>______________</w:t>
      </w:r>
      <w:r w:rsidR="000622C8" w:rsidRPr="005E3331">
        <w:rPr>
          <w:rFonts w:ascii="Tahoma" w:hAnsi="Tahoma" w:cs="Tahoma"/>
          <w:sz w:val="22"/>
          <w:szCs w:val="22"/>
        </w:rPr>
        <w:t>__</w:t>
      </w:r>
      <w:r w:rsidR="006A5DC2" w:rsidRPr="005E3331">
        <w:rPr>
          <w:rFonts w:ascii="Tahoma" w:hAnsi="Tahoma" w:cs="Tahoma"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 xml:space="preserve"> mayor de edad, identificado(a) con la Cédula de Ciudanía Nº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>_______________</w:t>
      </w:r>
      <w:r w:rsidR="00A826AA" w:rsidRPr="005E3331">
        <w:rPr>
          <w:rFonts w:ascii="Tahoma" w:hAnsi="Tahoma" w:cs="Tahoma"/>
          <w:sz w:val="22"/>
          <w:szCs w:val="22"/>
        </w:rPr>
        <w:t>, con domicilio en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 xml:space="preserve"> el municipio de</w:t>
      </w:r>
      <w:r w:rsidR="00A826AA" w:rsidRPr="005E3331">
        <w:rPr>
          <w:rFonts w:ascii="Tahoma" w:hAnsi="Tahoma" w:cs="Tahoma"/>
          <w:sz w:val="22"/>
          <w:szCs w:val="22"/>
        </w:rPr>
        <w:t xml:space="preserve"> __________________________, quien en el presente </w:t>
      </w:r>
      <w:r w:rsidR="000622C8" w:rsidRPr="005E3331">
        <w:rPr>
          <w:rFonts w:ascii="Tahoma" w:hAnsi="Tahoma" w:cs="Tahoma"/>
          <w:sz w:val="22"/>
          <w:szCs w:val="22"/>
        </w:rPr>
        <w:t xml:space="preserve">acto obra en nombre propio </w:t>
      </w:r>
      <w:r w:rsidR="00A826AA" w:rsidRPr="005E3331">
        <w:rPr>
          <w:rFonts w:ascii="Tahoma" w:hAnsi="Tahoma" w:cs="Tahoma"/>
          <w:sz w:val="22"/>
          <w:szCs w:val="22"/>
        </w:rPr>
        <w:t>y quien en adelante se denominará EL VENDEDOR.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 xml:space="preserve">B. </w:t>
      </w:r>
      <w:r w:rsidR="00A826AA" w:rsidRPr="005E3331">
        <w:rPr>
          <w:rFonts w:ascii="Tahoma" w:hAnsi="Tahoma" w:cs="Tahoma"/>
          <w:b/>
          <w:sz w:val="22"/>
          <w:szCs w:val="22"/>
        </w:rPr>
        <w:t>(COMPRADOR)</w:t>
      </w:r>
      <w:r w:rsidR="000622C8" w:rsidRPr="005E3331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5E3331" w:rsidRPr="005E3331">
        <w:rPr>
          <w:rFonts w:ascii="Tahoma" w:hAnsi="Tahoma" w:cs="Tahoma"/>
          <w:sz w:val="22"/>
          <w:szCs w:val="22"/>
          <w:lang w:val="es-CO"/>
        </w:rPr>
        <w:t>_________________________</w:t>
      </w:r>
      <w:r w:rsidR="005E3331" w:rsidRPr="005E3331">
        <w:rPr>
          <w:rFonts w:ascii="Tahoma" w:hAnsi="Tahoma" w:cs="Tahoma"/>
          <w:sz w:val="22"/>
          <w:szCs w:val="22"/>
        </w:rPr>
        <w:t>________________</w:t>
      </w:r>
      <w:r w:rsidR="00A826AA" w:rsidRPr="005E3331">
        <w:rPr>
          <w:rFonts w:ascii="Tahoma" w:hAnsi="Tahoma" w:cs="Tahoma"/>
          <w:sz w:val="22"/>
          <w:szCs w:val="22"/>
        </w:rPr>
        <w:t>, mayor de edad, identificado(a) con la Cédula de Ciudanía Nº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>___________________,</w:t>
      </w:r>
      <w:r w:rsidR="00A826AA" w:rsidRPr="005E3331">
        <w:rPr>
          <w:rFonts w:ascii="Tahoma" w:hAnsi="Tahoma" w:cs="Tahoma"/>
          <w:sz w:val="22"/>
          <w:szCs w:val="22"/>
        </w:rPr>
        <w:t xml:space="preserve"> con domicilio en 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 xml:space="preserve">el municipio de </w:t>
      </w:r>
      <w:r w:rsidR="000622C8" w:rsidRPr="005E3331">
        <w:rPr>
          <w:rFonts w:ascii="Tahoma" w:hAnsi="Tahoma" w:cs="Tahoma"/>
          <w:sz w:val="22"/>
          <w:szCs w:val="22"/>
        </w:rPr>
        <w:t>__________________________</w:t>
      </w:r>
      <w:r w:rsidR="00A826AA" w:rsidRPr="005E3331">
        <w:rPr>
          <w:rFonts w:ascii="Tahoma" w:hAnsi="Tahoma" w:cs="Tahoma"/>
          <w:sz w:val="22"/>
          <w:szCs w:val="22"/>
        </w:rPr>
        <w:t xml:space="preserve">, quien en el presente </w:t>
      </w:r>
      <w:r w:rsidR="000622C8" w:rsidRPr="005E3331">
        <w:rPr>
          <w:rFonts w:ascii="Tahoma" w:hAnsi="Tahoma" w:cs="Tahoma"/>
          <w:sz w:val="22"/>
          <w:szCs w:val="22"/>
        </w:rPr>
        <w:t xml:space="preserve">acto obra en nombre propio </w:t>
      </w:r>
      <w:r w:rsidR="00A826AA" w:rsidRPr="005E3331">
        <w:rPr>
          <w:rFonts w:ascii="Tahoma" w:hAnsi="Tahoma" w:cs="Tahoma"/>
          <w:sz w:val="22"/>
          <w:szCs w:val="22"/>
        </w:rPr>
        <w:t>y quien en adelante se denominará EL COMPRADOR.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E3331" w:rsidRPr="005E3331" w:rsidRDefault="00653BDC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SEGUND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5E3331">
        <w:rPr>
          <w:rFonts w:ascii="Tahoma" w:hAnsi="Tahoma" w:cs="Tahoma"/>
          <w:b/>
          <w:sz w:val="22"/>
          <w:szCs w:val="22"/>
        </w:rPr>
        <w:t>. OBJETO DEL CONTRATO.</w:t>
      </w:r>
      <w:r w:rsidR="000622C8" w:rsidRPr="005E3331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 xml:space="preserve">En virtud del presente contrato, EL VENDEDOR transfiere a título de venta </w:t>
      </w:r>
      <w:bookmarkStart w:id="0" w:name="_GoBack"/>
      <w:bookmarkEnd w:id="0"/>
      <w:r w:rsidR="00A826AA" w:rsidRPr="005E3331">
        <w:rPr>
          <w:rFonts w:ascii="Tahoma" w:hAnsi="Tahoma" w:cs="Tahoma"/>
          <w:sz w:val="22"/>
          <w:szCs w:val="22"/>
        </w:rPr>
        <w:t>a EL COMPRADOR y éste lo adquiere a tal título, el ___% del establecimiento</w:t>
      </w:r>
      <w:r w:rsidR="000622C8" w:rsidRPr="005E3331">
        <w:rPr>
          <w:rFonts w:ascii="Tahoma" w:hAnsi="Tahoma" w:cs="Tahoma"/>
          <w:sz w:val="22"/>
          <w:szCs w:val="22"/>
        </w:rPr>
        <w:t xml:space="preserve"> de comercio denominado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>___</w:t>
      </w:r>
      <w:r w:rsidR="00A826AA" w:rsidRPr="005E3331">
        <w:rPr>
          <w:rFonts w:ascii="Tahoma" w:hAnsi="Tahoma" w:cs="Tahoma"/>
          <w:sz w:val="22"/>
          <w:szCs w:val="22"/>
        </w:rPr>
        <w:t>_________</w:t>
      </w:r>
      <w:r w:rsidR="005E3331">
        <w:rPr>
          <w:rFonts w:ascii="Tahoma" w:hAnsi="Tahoma" w:cs="Tahoma"/>
          <w:sz w:val="22"/>
          <w:szCs w:val="22"/>
        </w:rPr>
        <w:t>___________________________</w:t>
      </w:r>
      <w:r w:rsidR="00A826AA" w:rsidRPr="005E3331">
        <w:rPr>
          <w:rFonts w:ascii="Tahoma" w:hAnsi="Tahoma" w:cs="Tahoma"/>
          <w:sz w:val="22"/>
          <w:szCs w:val="22"/>
        </w:rPr>
        <w:t>, con matrícula mercantil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 xml:space="preserve"> No __________</w:t>
      </w:r>
      <w:r w:rsidR="000622C8" w:rsidRPr="005E3331">
        <w:rPr>
          <w:rFonts w:ascii="Tahoma" w:hAnsi="Tahoma" w:cs="Tahoma"/>
          <w:sz w:val="22"/>
          <w:szCs w:val="22"/>
        </w:rPr>
        <w:t>___</w:t>
      </w:r>
      <w:r w:rsidR="005E3331" w:rsidRPr="005E3331">
        <w:rPr>
          <w:rFonts w:ascii="Tahoma" w:hAnsi="Tahoma" w:cs="Tahoma"/>
          <w:sz w:val="22"/>
          <w:szCs w:val="22"/>
          <w:lang w:val="es-CO"/>
        </w:rPr>
        <w:t>_______</w:t>
      </w:r>
      <w:r w:rsidR="00A826AA" w:rsidRPr="005E3331">
        <w:rPr>
          <w:rFonts w:ascii="Tahoma" w:hAnsi="Tahoma" w:cs="Tahoma"/>
          <w:sz w:val="22"/>
          <w:szCs w:val="22"/>
        </w:rPr>
        <w:t>, ubicado en la ________</w:t>
      </w:r>
      <w:r w:rsidR="000622C8" w:rsidRPr="005E3331">
        <w:rPr>
          <w:rFonts w:ascii="Tahoma" w:hAnsi="Tahoma" w:cs="Tahoma"/>
          <w:sz w:val="22"/>
          <w:szCs w:val="22"/>
        </w:rPr>
        <w:t>_______________________</w:t>
      </w:r>
      <w:r w:rsidR="00A826AA" w:rsidRPr="005E3331">
        <w:rPr>
          <w:rFonts w:ascii="Tahoma" w:hAnsi="Tahoma" w:cs="Tahoma"/>
          <w:sz w:val="22"/>
          <w:szCs w:val="22"/>
        </w:rPr>
        <w:t xml:space="preserve"> 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 xml:space="preserve">de la ciudad de ____________________, cuya actividad comercial es </w:t>
      </w:r>
      <w:r w:rsidR="005E3331">
        <w:rPr>
          <w:rFonts w:ascii="Tahoma" w:hAnsi="Tahoma" w:cs="Tahoma"/>
          <w:sz w:val="22"/>
          <w:szCs w:val="22"/>
          <w:lang w:val="es-CO"/>
        </w:rPr>
        <w:t>___________________________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>_________</w:t>
      </w:r>
      <w:r w:rsidR="00A826AA" w:rsidRPr="005E3331">
        <w:rPr>
          <w:rFonts w:ascii="Tahoma" w:hAnsi="Tahoma" w:cs="Tahoma"/>
          <w:sz w:val="22"/>
          <w:szCs w:val="22"/>
        </w:rPr>
        <w:t>___________________</w:t>
      </w:r>
      <w:r w:rsidR="005E3331">
        <w:rPr>
          <w:rFonts w:ascii="Tahoma" w:hAnsi="Tahoma" w:cs="Tahoma"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>_____________________</w:t>
      </w:r>
      <w:r w:rsidR="003F6E31" w:rsidRPr="005E3331">
        <w:rPr>
          <w:rFonts w:ascii="Tahoma" w:hAnsi="Tahoma" w:cs="Tahoma"/>
          <w:sz w:val="22"/>
          <w:szCs w:val="22"/>
        </w:rPr>
        <w:t>_______________________________</w:t>
      </w:r>
      <w:r w:rsidR="003F6E31" w:rsidRPr="005E3331">
        <w:rPr>
          <w:rFonts w:ascii="Tahoma" w:hAnsi="Tahoma" w:cs="Tahoma"/>
          <w:sz w:val="22"/>
          <w:szCs w:val="22"/>
          <w:lang w:val="es-CO"/>
        </w:rPr>
        <w:t>______________________________</w:t>
      </w:r>
      <w:r w:rsidR="00A826AA" w:rsidRPr="005E3331">
        <w:rPr>
          <w:rFonts w:ascii="Tahoma" w:hAnsi="Tahoma" w:cs="Tahoma"/>
          <w:sz w:val="22"/>
          <w:szCs w:val="22"/>
        </w:rPr>
        <w:t>____________________________________________________________</w:t>
      </w:r>
      <w:r w:rsidR="00913B80" w:rsidRPr="005E3331">
        <w:rPr>
          <w:rFonts w:ascii="Tahoma" w:hAnsi="Tahoma" w:cs="Tahoma"/>
          <w:sz w:val="22"/>
          <w:szCs w:val="22"/>
        </w:rPr>
        <w:t>____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A826AA" w:rsidRPr="005E3331" w:rsidRDefault="00653BDC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 w:rsidR="00A826AA" w:rsidRPr="005E3331">
        <w:rPr>
          <w:rFonts w:ascii="Tahoma" w:hAnsi="Tahoma" w:cs="Tahoma"/>
          <w:b/>
          <w:sz w:val="22"/>
          <w:szCs w:val="22"/>
        </w:rPr>
        <w:t>TERC</w:t>
      </w:r>
      <w:r>
        <w:rPr>
          <w:rFonts w:ascii="Tahoma" w:hAnsi="Tahoma" w:cs="Tahoma"/>
          <w:b/>
          <w:sz w:val="22"/>
          <w:szCs w:val="22"/>
        </w:rPr>
        <w:t>ER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5E3331">
        <w:rPr>
          <w:rFonts w:ascii="Tahoma" w:hAnsi="Tahoma" w:cs="Tahoma"/>
          <w:b/>
          <w:sz w:val="22"/>
          <w:szCs w:val="22"/>
        </w:rPr>
        <w:t xml:space="preserve">. TRANSFERENCIA. </w:t>
      </w:r>
      <w:r w:rsidR="00A826AA" w:rsidRPr="005E3331">
        <w:rPr>
          <w:rFonts w:ascii="Tahoma" w:hAnsi="Tahoma" w:cs="Tahoma"/>
          <w:sz w:val="22"/>
          <w:szCs w:val="22"/>
        </w:rPr>
        <w:t>La venta del _________% del establecimiento de comercio, objeto del presente contrato de compraventa, se hace en bloque o como unidad económica, es decir, con todos sus elementos integrantes relacionados en el artículo 516 del Código de Comercio, exceptuando los siguientes: ______________________________________________________________________________________________________________________________________</w:t>
      </w:r>
      <w:r w:rsidR="00D461FF" w:rsidRPr="005E3331">
        <w:rPr>
          <w:rFonts w:ascii="Tahoma" w:hAnsi="Tahoma" w:cs="Tahoma"/>
          <w:sz w:val="22"/>
          <w:szCs w:val="22"/>
        </w:rPr>
        <w:t>________________________________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>___________</w:t>
      </w:r>
      <w:r w:rsidR="003F6E31" w:rsidRPr="005E3331">
        <w:rPr>
          <w:rFonts w:ascii="Tahoma" w:hAnsi="Tahoma" w:cs="Tahoma"/>
          <w:sz w:val="22"/>
          <w:szCs w:val="22"/>
          <w:lang w:val="es-CO"/>
        </w:rPr>
        <w:t>__________________________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>________________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26AA" w:rsidRPr="005E3331" w:rsidRDefault="00653BDC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CUART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5E3331">
        <w:rPr>
          <w:rFonts w:ascii="Tahoma" w:hAnsi="Tahoma" w:cs="Tahoma"/>
          <w:b/>
          <w:sz w:val="22"/>
          <w:szCs w:val="22"/>
        </w:rPr>
        <w:t xml:space="preserve">. RESPONSABILIDAD. </w:t>
      </w:r>
      <w:r w:rsidR="00A826AA" w:rsidRPr="005E3331">
        <w:rPr>
          <w:rFonts w:ascii="Tahoma" w:hAnsi="Tahoma" w:cs="Tahoma"/>
          <w:sz w:val="22"/>
          <w:szCs w:val="22"/>
        </w:rPr>
        <w:t xml:space="preserve">EL VENDEDOR declara expresamente, que el establecimiento que transfiere es de su exclusiva propiedad por haberlo adquirido a sus expensas y no haberlo enajenado antes a ninguna otra persona; que está libre de limitaciones al derecho de dominio, demandas civiles, embargos judiciales, arrendamientos, pleitos pendientes; que su derecho de dominio no está sujeto a condiciones resolutorias; que no está gravado con prenda ni como unidad económica ni en alguno de sus elementos integrantes, y que en todo caso, se obliga a salir al saneamiento del objeto de la presente venta en los casos previstos en la ley. Así mismo, EL VENDEDOR </w:t>
      </w:r>
      <w:r w:rsidR="00A826AA" w:rsidRPr="005E3331">
        <w:rPr>
          <w:rFonts w:ascii="Tahoma" w:hAnsi="Tahoma" w:cs="Tahoma"/>
          <w:sz w:val="22"/>
          <w:szCs w:val="22"/>
        </w:rPr>
        <w:lastRenderedPageBreak/>
        <w:t>declara que la información contable contenida en los estados financieros y en los libros de contabilidad refleja adecuadamente la situación financiera y económica del establecimiento.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26AA" w:rsidRDefault="00653BDC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QUINT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5E3331">
        <w:rPr>
          <w:rFonts w:ascii="Tahoma" w:hAnsi="Tahoma" w:cs="Tahoma"/>
          <w:b/>
          <w:sz w:val="22"/>
          <w:szCs w:val="22"/>
        </w:rPr>
        <w:t xml:space="preserve">. PRECIO. </w:t>
      </w:r>
      <w:r w:rsidR="00A826AA" w:rsidRPr="005E3331">
        <w:rPr>
          <w:rFonts w:ascii="Tahoma" w:hAnsi="Tahoma" w:cs="Tahoma"/>
          <w:sz w:val="22"/>
          <w:szCs w:val="22"/>
        </w:rPr>
        <w:t>Las partes convienen que el precio de venta del establecimiento de comercio es la suma de _</w:t>
      </w:r>
      <w:r w:rsidR="005E3331">
        <w:rPr>
          <w:rFonts w:ascii="Tahoma" w:hAnsi="Tahoma" w:cs="Tahoma"/>
          <w:sz w:val="22"/>
          <w:szCs w:val="22"/>
        </w:rPr>
        <w:t>_____________________</w:t>
      </w:r>
      <w:r w:rsidR="003E13CE">
        <w:rPr>
          <w:rFonts w:ascii="Tahoma" w:hAnsi="Tahoma" w:cs="Tahoma"/>
          <w:sz w:val="22"/>
          <w:szCs w:val="22"/>
          <w:lang w:val="es-CO"/>
        </w:rPr>
        <w:t>__________</w:t>
      </w:r>
      <w:r w:rsidR="00A826AA" w:rsidRPr="005E3331">
        <w:rPr>
          <w:rFonts w:ascii="Tahoma" w:hAnsi="Tahoma" w:cs="Tahoma"/>
          <w:sz w:val="22"/>
          <w:szCs w:val="22"/>
        </w:rPr>
        <w:t>Pesos Moneda Corriente ($ ________</w:t>
      </w:r>
      <w:r w:rsidR="003E13CE">
        <w:rPr>
          <w:rFonts w:ascii="Tahoma" w:hAnsi="Tahoma" w:cs="Tahoma"/>
          <w:sz w:val="22"/>
          <w:szCs w:val="22"/>
          <w:lang w:val="es-CO"/>
        </w:rPr>
        <w:t xml:space="preserve">__________________    </w:t>
      </w:r>
      <w:r w:rsidR="00A826AA" w:rsidRPr="005E3331">
        <w:rPr>
          <w:rFonts w:ascii="Tahoma" w:hAnsi="Tahoma" w:cs="Tahoma"/>
          <w:sz w:val="22"/>
          <w:szCs w:val="22"/>
        </w:rPr>
        <w:t xml:space="preserve"> M/Cte.), que EL COMPRADOR se obliga a pagar a EL VENDEDOR en la c</w:t>
      </w:r>
      <w:r w:rsidR="000622C8" w:rsidRPr="005E3331">
        <w:rPr>
          <w:rFonts w:ascii="Tahoma" w:hAnsi="Tahoma" w:cs="Tahoma"/>
          <w:sz w:val="22"/>
          <w:szCs w:val="22"/>
        </w:rPr>
        <w:t>iudad de ________________</w:t>
      </w:r>
      <w:r w:rsidR="00A826AA" w:rsidRPr="005E3331">
        <w:rPr>
          <w:rFonts w:ascii="Tahoma" w:hAnsi="Tahoma" w:cs="Tahoma"/>
          <w:sz w:val="22"/>
          <w:szCs w:val="22"/>
        </w:rPr>
        <w:t>, de la siguiente manera: ______________________________</w:t>
      </w:r>
      <w:r w:rsidR="005E3331">
        <w:rPr>
          <w:rFonts w:ascii="Tahoma" w:hAnsi="Tahoma" w:cs="Tahoma"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>_________________________________________________________________________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26AA" w:rsidRPr="005E3331" w:rsidRDefault="00653BDC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SEXT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5E3331">
        <w:rPr>
          <w:rFonts w:ascii="Tahoma" w:hAnsi="Tahoma" w:cs="Tahoma"/>
          <w:b/>
          <w:sz w:val="22"/>
          <w:szCs w:val="22"/>
        </w:rPr>
        <w:t>. ENTREGA.</w:t>
      </w:r>
      <w:r w:rsidR="00A826AA" w:rsidRPr="005E3331">
        <w:rPr>
          <w:rFonts w:ascii="Tahoma" w:hAnsi="Tahoma" w:cs="Tahoma"/>
          <w:sz w:val="22"/>
          <w:szCs w:val="22"/>
        </w:rPr>
        <w:t xml:space="preserve">  EL VENDEDOR hará entrega real y material del establecimiento de comercio objeto de la presente venta a EL COMPRADOR, el día ___</w:t>
      </w:r>
      <w:r w:rsidR="00C0213C" w:rsidRPr="005E3331">
        <w:rPr>
          <w:rFonts w:ascii="Tahoma" w:hAnsi="Tahoma" w:cs="Tahoma"/>
          <w:sz w:val="22"/>
          <w:szCs w:val="22"/>
          <w:lang w:val="es-CO"/>
        </w:rPr>
        <w:t>_</w:t>
      </w:r>
      <w:r w:rsidR="005E3331">
        <w:rPr>
          <w:rFonts w:ascii="Tahoma" w:hAnsi="Tahoma" w:cs="Tahoma"/>
          <w:sz w:val="22"/>
          <w:szCs w:val="22"/>
        </w:rPr>
        <w:t xml:space="preserve"> de ______</w:t>
      </w:r>
      <w:r w:rsidR="007017E1">
        <w:rPr>
          <w:rFonts w:ascii="Tahoma" w:hAnsi="Tahoma" w:cs="Tahoma"/>
          <w:sz w:val="22"/>
          <w:szCs w:val="22"/>
          <w:lang w:val="es-CO"/>
        </w:rPr>
        <w:t>__</w:t>
      </w:r>
      <w:r w:rsidR="00A826AA" w:rsidRPr="005E3331">
        <w:rPr>
          <w:rFonts w:ascii="Tahoma" w:hAnsi="Tahoma" w:cs="Tahoma"/>
          <w:sz w:val="22"/>
          <w:szCs w:val="22"/>
        </w:rPr>
        <w:t>de 2</w:t>
      </w:r>
      <w:r w:rsidR="00C0213C" w:rsidRPr="005E3331">
        <w:rPr>
          <w:rFonts w:ascii="Tahoma" w:hAnsi="Tahoma" w:cs="Tahoma"/>
          <w:sz w:val="22"/>
          <w:szCs w:val="22"/>
          <w:lang w:val="es-CO"/>
        </w:rPr>
        <w:t>01</w:t>
      </w:r>
      <w:r w:rsidR="00A826AA" w:rsidRPr="005E3331">
        <w:rPr>
          <w:rFonts w:ascii="Tahoma" w:hAnsi="Tahoma" w:cs="Tahoma"/>
          <w:sz w:val="22"/>
          <w:szCs w:val="22"/>
        </w:rPr>
        <w:t xml:space="preserve">__. 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26AA" w:rsidRDefault="00005621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337185</wp:posOffset>
                </wp:positionV>
                <wp:extent cx="4191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2C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7.7pt;margin-top:26.55pt;width:3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Iu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"/>
            </w:pict>
          </mc:Fallback>
        </mc:AlternateContent>
      </w:r>
      <w:r w:rsidR="00A826AA" w:rsidRPr="005E3331">
        <w:rPr>
          <w:rFonts w:ascii="Tahoma" w:hAnsi="Tahoma" w:cs="Tahoma"/>
          <w:sz w:val="22"/>
          <w:szCs w:val="22"/>
        </w:rPr>
        <w:t xml:space="preserve">Para constancia, las partes suscriben el presente </w:t>
      </w:r>
      <w:r w:rsidR="00C0213C" w:rsidRPr="005E3331">
        <w:rPr>
          <w:rFonts w:ascii="Tahoma" w:hAnsi="Tahoma" w:cs="Tahoma"/>
          <w:sz w:val="22"/>
          <w:szCs w:val="22"/>
          <w:lang w:val="es-CO"/>
        </w:rPr>
        <w:t>contrato</w:t>
      </w:r>
      <w:r w:rsidR="00A826AA" w:rsidRPr="005E3331">
        <w:rPr>
          <w:rFonts w:ascii="Tahoma" w:hAnsi="Tahoma" w:cs="Tahoma"/>
          <w:sz w:val="22"/>
          <w:szCs w:val="22"/>
        </w:rPr>
        <w:t xml:space="preserve"> en </w:t>
      </w:r>
      <w:r w:rsidR="00C0213C" w:rsidRPr="005E3331">
        <w:rPr>
          <w:rFonts w:ascii="Tahoma" w:hAnsi="Tahoma" w:cs="Tahoma"/>
          <w:sz w:val="22"/>
          <w:szCs w:val="22"/>
          <w:lang w:val="es-CO"/>
        </w:rPr>
        <w:t>el municipio</w:t>
      </w:r>
      <w:r w:rsidR="00A826AA" w:rsidRPr="005E3331">
        <w:rPr>
          <w:rFonts w:ascii="Tahoma" w:hAnsi="Tahoma" w:cs="Tahoma"/>
          <w:sz w:val="22"/>
          <w:szCs w:val="22"/>
        </w:rPr>
        <w:t xml:space="preserve"> de </w:t>
      </w:r>
      <w:r w:rsidR="005E3331" w:rsidRPr="005E3331">
        <w:rPr>
          <w:rFonts w:ascii="Tahoma" w:hAnsi="Tahoma" w:cs="Tahoma"/>
          <w:sz w:val="22"/>
          <w:szCs w:val="22"/>
        </w:rPr>
        <w:t>________________</w:t>
      </w:r>
      <w:r w:rsidR="00C0213C" w:rsidRPr="005E3331">
        <w:rPr>
          <w:rFonts w:ascii="Tahoma" w:hAnsi="Tahoma" w:cs="Tahoma"/>
          <w:sz w:val="22"/>
          <w:szCs w:val="22"/>
        </w:rPr>
        <w:t xml:space="preserve"> a los ____</w:t>
      </w:r>
      <w:r w:rsidR="00A826AA" w:rsidRPr="005E3331">
        <w:rPr>
          <w:rFonts w:ascii="Tahoma" w:hAnsi="Tahoma" w:cs="Tahoma"/>
          <w:sz w:val="22"/>
          <w:szCs w:val="22"/>
        </w:rPr>
        <w:t xml:space="preserve"> días del mes de </w:t>
      </w:r>
      <w:r w:rsidR="00C0213C" w:rsidRPr="005E3331">
        <w:rPr>
          <w:rFonts w:ascii="Tahoma" w:hAnsi="Tahoma" w:cs="Tahoma"/>
          <w:sz w:val="22"/>
          <w:szCs w:val="22"/>
        </w:rPr>
        <w:t>___________</w:t>
      </w:r>
      <w:r w:rsidR="005E3331">
        <w:rPr>
          <w:rFonts w:ascii="Tahoma" w:hAnsi="Tahoma" w:cs="Tahoma"/>
          <w:sz w:val="22"/>
          <w:szCs w:val="22"/>
          <w:lang w:val="es-CO"/>
        </w:rPr>
        <w:t xml:space="preserve"> </w:t>
      </w:r>
      <w:r w:rsidR="004B12A0">
        <w:rPr>
          <w:rFonts w:ascii="Tahoma" w:hAnsi="Tahoma" w:cs="Tahoma"/>
          <w:sz w:val="22"/>
          <w:szCs w:val="22"/>
        </w:rPr>
        <w:t>de</w:t>
      </w:r>
      <w:r w:rsidR="004B12A0">
        <w:rPr>
          <w:rFonts w:ascii="Tahoma" w:hAnsi="Tahoma" w:cs="Tahoma"/>
          <w:sz w:val="22"/>
          <w:szCs w:val="22"/>
          <w:lang w:val="es-CO"/>
        </w:rPr>
        <w:t>l año</w:t>
      </w:r>
      <w:r w:rsidR="00A826AA" w:rsidRPr="005E3331">
        <w:rPr>
          <w:rFonts w:ascii="Tahoma" w:hAnsi="Tahoma" w:cs="Tahoma"/>
          <w:sz w:val="22"/>
          <w:szCs w:val="22"/>
        </w:rPr>
        <w:t xml:space="preserve"> </w:t>
      </w:r>
    </w:p>
    <w:p w:rsidR="007017E1" w:rsidRPr="007017E1" w:rsidRDefault="007017E1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26AA" w:rsidRDefault="00A826AA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 w:rsidRPr="005E3331">
        <w:rPr>
          <w:rFonts w:ascii="Tahoma" w:hAnsi="Tahoma" w:cs="Tahoma"/>
          <w:sz w:val="22"/>
          <w:szCs w:val="22"/>
        </w:rPr>
        <w:t>EL VENDEDOR</w:t>
      </w:r>
      <w:r w:rsidRPr="005E3331">
        <w:rPr>
          <w:rFonts w:ascii="Tahoma" w:hAnsi="Tahoma" w:cs="Tahoma"/>
          <w:sz w:val="22"/>
          <w:szCs w:val="22"/>
        </w:rPr>
        <w:tab/>
      </w:r>
      <w:r w:rsidRPr="005E3331">
        <w:rPr>
          <w:rFonts w:ascii="Tahoma" w:hAnsi="Tahoma" w:cs="Tahoma"/>
          <w:sz w:val="22"/>
          <w:szCs w:val="22"/>
        </w:rPr>
        <w:tab/>
      </w:r>
      <w:r w:rsidRPr="005E3331">
        <w:rPr>
          <w:rFonts w:ascii="Tahoma" w:hAnsi="Tahoma" w:cs="Tahoma"/>
          <w:sz w:val="22"/>
          <w:szCs w:val="22"/>
        </w:rPr>
        <w:tab/>
      </w:r>
      <w:r w:rsidR="005E3331">
        <w:rPr>
          <w:rFonts w:ascii="Tahoma" w:hAnsi="Tahoma" w:cs="Tahoma"/>
          <w:sz w:val="22"/>
          <w:szCs w:val="22"/>
        </w:rPr>
        <w:tab/>
      </w:r>
      <w:r w:rsidR="005E3331">
        <w:rPr>
          <w:rFonts w:ascii="Tahoma" w:hAnsi="Tahoma" w:cs="Tahoma"/>
          <w:sz w:val="22"/>
          <w:szCs w:val="22"/>
        </w:rPr>
        <w:tab/>
      </w:r>
      <w:r w:rsidR="005E3331">
        <w:rPr>
          <w:rFonts w:ascii="Tahoma" w:hAnsi="Tahoma" w:cs="Tahoma"/>
          <w:sz w:val="22"/>
          <w:szCs w:val="22"/>
        </w:rPr>
        <w:tab/>
      </w:r>
      <w:r w:rsidRPr="005E3331">
        <w:rPr>
          <w:rFonts w:ascii="Tahoma" w:hAnsi="Tahoma" w:cs="Tahoma"/>
          <w:sz w:val="22"/>
          <w:szCs w:val="22"/>
        </w:rPr>
        <w:t>EL COMPRADO</w:t>
      </w:r>
      <w:r w:rsidR="003F6E31" w:rsidRPr="005E3331">
        <w:rPr>
          <w:rFonts w:ascii="Tahoma" w:hAnsi="Tahoma" w:cs="Tahoma"/>
          <w:sz w:val="22"/>
          <w:szCs w:val="22"/>
          <w:lang w:val="es-CO"/>
        </w:rPr>
        <w:t>R</w:t>
      </w: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Nombre</w:t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  <w:t>Nombre</w:t>
      </w:r>
    </w:p>
    <w:p w:rsidR="005E3331" w:rsidRPr="005E3331" w:rsidRDefault="005E3331" w:rsidP="00101729">
      <w:pPr>
        <w:pStyle w:val="Sinespaciado"/>
        <w:spacing w:line="276" w:lineRule="auto"/>
        <w:jc w:val="both"/>
        <w:rPr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C.C.</w:t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  <w:t>C.C.</w:t>
      </w:r>
    </w:p>
    <w:sectPr w:rsidR="005E3331" w:rsidRPr="005E3331" w:rsidSect="00560D75">
      <w:footnotePr>
        <w:pos w:val="beneathText"/>
      </w:footnotePr>
      <w:pgSz w:w="12240" w:h="15840" w:code="1"/>
      <w:pgMar w:top="2268" w:right="1701" w:bottom="170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Bats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8973D20"/>
    <w:multiLevelType w:val="hybridMultilevel"/>
    <w:tmpl w:val="8D8E2874"/>
    <w:lvl w:ilvl="0" w:tplc="2A30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7781"/>
    <w:multiLevelType w:val="hybridMultilevel"/>
    <w:tmpl w:val="D7C8B6F2"/>
    <w:lvl w:ilvl="0" w:tplc="2A30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6D262BF0"/>
    <w:multiLevelType w:val="hybridMultilevel"/>
    <w:tmpl w:val="90BAB1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4C"/>
    <w:rsid w:val="00005621"/>
    <w:rsid w:val="00020DA1"/>
    <w:rsid w:val="000622C8"/>
    <w:rsid w:val="00101729"/>
    <w:rsid w:val="002A442D"/>
    <w:rsid w:val="003E13CE"/>
    <w:rsid w:val="003F6E31"/>
    <w:rsid w:val="00412FD5"/>
    <w:rsid w:val="004B12A0"/>
    <w:rsid w:val="004E1576"/>
    <w:rsid w:val="00560D75"/>
    <w:rsid w:val="005E3331"/>
    <w:rsid w:val="005E577D"/>
    <w:rsid w:val="00653BDC"/>
    <w:rsid w:val="006A5DC2"/>
    <w:rsid w:val="007017E1"/>
    <w:rsid w:val="0072709C"/>
    <w:rsid w:val="00767BA4"/>
    <w:rsid w:val="00913B80"/>
    <w:rsid w:val="00A7044C"/>
    <w:rsid w:val="00A826AA"/>
    <w:rsid w:val="00AB304D"/>
    <w:rsid w:val="00BD18A7"/>
    <w:rsid w:val="00BE3CEB"/>
    <w:rsid w:val="00C0213C"/>
    <w:rsid w:val="00D461FF"/>
    <w:rsid w:val="00D7662E"/>
    <w:rsid w:val="00DB0419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07B183-A402-451C-A48D-CB3D492D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l-GR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Bats" w:hAnsi="StarBats"/>
      <w:sz w:val="18"/>
    </w:rPr>
  </w:style>
  <w:style w:type="paragraph" w:styleId="Encabezado">
    <w:name w:val="header"/>
    <w:basedOn w:val="Normal"/>
    <w:next w:val="Textoindependiente"/>
    <w:semiHidden/>
    <w:pPr>
      <w:keepNext/>
      <w:spacing w:before="240" w:after="120"/>
    </w:pPr>
    <w:rPr>
      <w:rFonts w:ascii="Tahoma" w:hAnsi="Tahoma"/>
      <w:sz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Tahoma" w:hAnsi="Tahoma"/>
    </w:rPr>
  </w:style>
  <w:style w:type="paragraph" w:customStyle="1" w:styleId="Etiqueta">
    <w:name w:val="Etiqueta"/>
    <w:basedOn w:val="Normal"/>
    <w:pPr>
      <w:spacing w:before="120" w:after="120"/>
    </w:pPr>
    <w:rPr>
      <w:rFonts w:ascii="Tahoma" w:hAnsi="Tahoma"/>
      <w:i/>
      <w:sz w:val="20"/>
    </w:rPr>
  </w:style>
  <w:style w:type="paragraph" w:customStyle="1" w:styleId="ndice">
    <w:name w:val="Índice"/>
    <w:basedOn w:val="Normal"/>
    <w:rPr>
      <w:rFonts w:ascii="Tahoma" w:hAnsi="Tahoma"/>
    </w:rPr>
  </w:style>
  <w:style w:type="paragraph" w:customStyle="1" w:styleId="Contenidodelatabla">
    <w:name w:val="Contenido de la tabla"/>
    <w:basedOn w:val="Textoindependiente"/>
  </w:style>
  <w:style w:type="paragraph" w:styleId="Sinespaciado">
    <w:name w:val="No Spacing"/>
    <w:uiPriority w:val="1"/>
    <w:qFormat/>
    <w:rsid w:val="00D461FF"/>
    <w:pPr>
      <w:widowControl w:val="0"/>
      <w:suppressAutoHyphens/>
    </w:pPr>
    <w:rPr>
      <w:sz w:val="24"/>
      <w:lang w:val="el-GR" w:eastAsia="es-ES"/>
    </w:rPr>
  </w:style>
  <w:style w:type="paragraph" w:styleId="Prrafodelista">
    <w:name w:val="List Paragraph"/>
    <w:basedOn w:val="Normal"/>
    <w:uiPriority w:val="34"/>
    <w:qFormat/>
    <w:rsid w:val="00D461FF"/>
    <w:pPr>
      <w:widowControl/>
      <w:suppressAutoHyphens w:val="0"/>
      <w:ind w:left="720"/>
      <w:contextualSpacing/>
      <w:jc w:val="both"/>
    </w:pPr>
    <w:rPr>
      <w:szCs w:val="24"/>
      <w:lang w:val="es-CO" w:eastAsia="es-CO"/>
    </w:rPr>
  </w:style>
  <w:style w:type="character" w:customStyle="1" w:styleId="il">
    <w:name w:val="il"/>
    <w:basedOn w:val="Fuentedeprrafopredeter"/>
    <w:rsid w:val="002A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19CC-8AB5-4557-BE33-6C728D4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DE COMPRAVENTA DE ESTABLECIMIENTO DE COMERCIO</vt:lpstr>
    </vt:vector>
  </TitlesOfParts>
  <Company>windows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COMPRAVENTA DE ESTABLECIMIENTO DE COMERCIO</dc:title>
  <dc:subject/>
  <dc:creator>Luz Enid Briceño Quintana</dc:creator>
  <cp:keywords/>
  <cp:lastModifiedBy>Cámara de Comercio de Magangué</cp:lastModifiedBy>
  <cp:revision>2</cp:revision>
  <cp:lastPrinted>2018-01-16T19:56:00Z</cp:lastPrinted>
  <dcterms:created xsi:type="dcterms:W3CDTF">2018-06-19T19:22:00Z</dcterms:created>
  <dcterms:modified xsi:type="dcterms:W3CDTF">2018-06-19T19:22:00Z</dcterms:modified>
</cp:coreProperties>
</file>