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D57616">
      <w:pPr>
        <w:spacing w:line="360" w:lineRule="auto"/>
        <w:ind w:left="708" w:hanging="708"/>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F9349A">
      <w:pPr>
        <w:spacing w:line="360" w:lineRule="auto"/>
        <w:jc w:val="both"/>
        <w:rPr>
          <w:rFonts w:ascii="Arial" w:hAnsi="Arial" w:cs="Arial"/>
          <w:b/>
          <w:sz w:val="24"/>
          <w:szCs w:val="24"/>
          <w:lang w:val="es-CO" w:eastAsia="es-CO"/>
        </w:rPr>
      </w:pPr>
      <w:r>
        <w:rPr>
          <w:noProof/>
          <w:lang w:val="es-CO" w:eastAsia="es-CO"/>
        </w:rPr>
        <mc:AlternateContent>
          <mc:Choice Requires="wpg">
            <w:drawing>
              <wp:anchor distT="0" distB="0" distL="0" distR="0" simplePos="0" relativeHeight="251655680" behindDoc="0" locked="0" layoutInCell="1" allowOverlap="1">
                <wp:simplePos x="0" y="0"/>
                <wp:positionH relativeFrom="column">
                  <wp:posOffset>4784090</wp:posOffset>
                </wp:positionH>
                <wp:positionV relativeFrom="paragraph">
                  <wp:posOffset>79375</wp:posOffset>
                </wp:positionV>
                <wp:extent cx="902970" cy="4088130"/>
                <wp:effectExtent l="6350" t="6350" r="14605" b="1079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4088130"/>
                          <a:chOff x="7533" y="125"/>
                          <a:chExt cx="1422" cy="6438"/>
                        </a:xfrm>
                      </wpg:grpSpPr>
                      <wps:wsp>
                        <wps:cNvPr id="5" name="Rectangle 3"/>
                        <wps:cNvSpPr>
                          <a:spLocks noChangeArrowheads="1"/>
                        </wps:cNvSpPr>
                        <wps:spPr bwMode="auto">
                          <a:xfrm flipH="1">
                            <a:off x="8245" y="3344"/>
                            <a:ext cx="710" cy="1609"/>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 name="Rectangle 4"/>
                        <wps:cNvSpPr>
                          <a:spLocks noChangeArrowheads="1"/>
                        </wps:cNvSpPr>
                        <wps:spPr bwMode="auto">
                          <a:xfrm flipH="1">
                            <a:off x="8245" y="1735"/>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 name="Rectangle 5"/>
                        <wps:cNvSpPr>
                          <a:spLocks noChangeArrowheads="1"/>
                        </wps:cNvSpPr>
                        <wps:spPr bwMode="auto">
                          <a:xfrm flipH="1">
                            <a:off x="7534" y="1735"/>
                            <a:ext cx="710" cy="1608"/>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 name="Rectangle 6"/>
                        <wps:cNvSpPr>
                          <a:spLocks noChangeArrowheads="1"/>
                        </wps:cNvSpPr>
                        <wps:spPr bwMode="auto">
                          <a:xfrm flipH="1">
                            <a:off x="7534" y="125"/>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 name="Rectangle 7"/>
                        <wps:cNvSpPr>
                          <a:spLocks noChangeArrowheads="1"/>
                        </wps:cNvSpPr>
                        <wps:spPr bwMode="auto">
                          <a:xfrm flipH="1">
                            <a:off x="7534" y="3344"/>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3" name="Rectangle 8"/>
                        <wps:cNvSpPr>
                          <a:spLocks noChangeArrowheads="1"/>
                        </wps:cNvSpPr>
                        <wps:spPr bwMode="auto">
                          <a:xfrm flipH="1">
                            <a:off x="8245" y="4954"/>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B572B" id="Group 2" o:spid="_x0000_s1026" style="position:absolute;margin-left:376.7pt;margin-top:6.25pt;width:71.1pt;height:321.9pt;z-index:251655680;mso-wrap-distance-left:0;mso-wrap-distance-right:0" coordorigin="7533,125" coordsize="1422,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">
                <v:rect id="Rectangle 3" o:spid="_x0000_s1027" style="position:absolute;left:8245;top:3344;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DvcUA&#10;AADaAAAADwAAAGRycy9kb3ducmV2LnhtbESPQWvCQBSE74X+h+UJvdVNAoqkbqQWlUIoqLU9P7LP&#10;JDT7NmTXmPjr3UKhx2FmvmGWq8E0oqfO1ZYVxNMIBHFhdc2lgtPn9nkBwnlkjY1lUjCSg1X2+LDE&#10;VNsrH6g/+lIECLsUFVTet6mUrqjIoJvaljh4Z9sZ9EF2pdQdXgPcNDKJork0WHNYqLClt4qKn+PF&#10;KIjOSe7W8cdtn39/DYfNbpydbrVST5Ph9QWEp8H/h//a71rBDH6vhBs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wO9xQAAANoAAAAPAAAAAAAAAAAAAAAAAJgCAABkcnMv&#10;ZG93bnJldi54bWxQSwUGAAAAAAQABAD1AAAAigMAAAAA&#10;" fillcolor="#f2f2f2" strokecolor="white" strokeweight=".35mm">
                  <v:stroke endcap="square"/>
                </v:rect>
                <v:rect id="Rectangle 4" o:spid="_x0000_s1028" style="position:absolute;left:8245;top:1735;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HDMIA&#10;AADaAAAADwAAAGRycy9kb3ducmV2LnhtbESPW2vCQBSE3wv9D8sp+GY2WpASXcVbRUoVvL0fssck&#10;mD0bdteY/vtuQejjMDPfMJNZZ2rRkvOVZQWDJAVBnFtdcaHgfPrsf4DwAVljbZkU/JCH2fT1ZYKZ&#10;tg8+UHsMhYgQ9hkqKENoMil9XpJBn9iGOHpX6wyGKF0htcNHhJtaDtN0JA1WHBdKbGhZUn473o2C&#10;zffpch3sV4t343jn7Ne6dXRTqvfWzccgAnXhP/xsb7WCEfxdiTdAT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6YcMwgAAANoAAAAPAAAAAAAAAAAAAAAAAJgCAABkcnMvZG93&#10;bnJldi54bWxQSwUGAAAAAAQABAD1AAAAhwMAAAAA&#10;" fillcolor="#bfbfbf" strokecolor="white" strokeweight=".35mm">
                  <v:stroke endcap="square"/>
                </v:rect>
                <v:rect id="Rectangle 5" o:spid="_x0000_s1029" style="position:absolute;left:7534;top:1735;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04UcIA&#10;AADaAAAADwAAAGRycy9kb3ducmV2LnhtbESP3YrCMBSE7wXfIRxh7zRVcJVqFBUVQYT19/rQHNti&#10;c1KarFaffiMIeznMzDfMeFqbQtypcrllBd1OBII4sTrnVMHpuGoPQTiPrLGwTAqe5GA6aTbGGGv7&#10;4D3dDz4VAcIuRgWZ92UspUsyMug6tiQO3tVWBn2QVSp1hY8AN4XsRdG3NJhzWMiwpEVGye3waxRE&#10;197Wzbu718/2cq73y/Wzf3rlSn216tkIhKfa/4c/7Y1WMID3lXA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ThRwgAAANoAAAAPAAAAAAAAAAAAAAAAAJgCAABkcnMvZG93&#10;bnJldi54bWxQSwUGAAAAAAQABAD1AAAAhwMAAAAA&#10;" fillcolor="#f2f2f2" strokecolor="white" strokeweight=".35mm">
                  <v:stroke endcap="square"/>
                </v:rect>
                <v:rect id="Rectangle 6" o:spid="_x0000_s1030" style="position:absolute;left:7534;top:125;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25b0A&#10;AADaAAAADwAAAGRycy9kb3ducmV2LnhtbERPy4rCMBTdD/gP4QruxlQFGapRfCMyM+Brf2mubbG5&#10;KUms9e/NYmCWh/OezltTiYacLy0rGPQTEMSZ1SXnCi7n7ecXCB+QNVaWScGLPMxnnY8ppto++UjN&#10;KeQihrBPUUERQp1K6bOCDPq+rYkjd7POYIjQ5VI7fMZwU8lhkoylwZJjQ4E1rQrK7qeHUbD7Pl9v&#10;g9/1cmQc/zh72DSO7kr1uu1iAiJQG/7Ff+69VhC3xivxBsjZ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zq25b0AAADaAAAADwAAAAAAAAAAAAAAAACYAgAAZHJzL2Rvd25yZXYu&#10;eG1sUEsFBgAAAAAEAAQA9QAAAIIDAAAAAA==&#10;" fillcolor="#bfbfbf" strokecolor="white" strokeweight=".35mm">
                  <v:stroke endcap="square"/>
                </v:rect>
                <v:rect id="Rectangle 7" o:spid="_x0000_s1031" style="position:absolute;left:7534;top:3344;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YTfsIA&#10;AADaAAAADwAAAGRycy9kb3ducmV2LnhtbESPW2sCMRSE3wX/QzhC32pWC6WuRvHWUkQFb++HzXF3&#10;cXOyJOm6/femUPBxmJlvmMmsNZVoyPnSsoJBPwFBnFldcq7gfPp8/QDhA7LGyjIp+CUPs2m3M8FU&#10;2zsfqDmGXEQI+xQVFCHUqZQ+K8ig79uaOHpX6wyGKF0utcN7hJtKDpPkXRosOS4UWNOyoOx2/DEK&#10;vrany3WwXy3ejOOds5t14+im1EuvnY9BBGrDM/zf/tYKRvB3Jd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hN+wgAAANoAAAAPAAAAAAAAAAAAAAAAAJgCAABkcnMvZG93&#10;bnJldi54bWxQSwUGAAAAAAQABAD1AAAAhwMAAAAA&#10;" fillcolor="#bfbfbf" strokecolor="white" strokeweight=".35mm">
                  <v:stroke endcap="square"/>
                </v:rect>
                <v:rect id="Rectangle 8" o:spid="_x0000_s1032" style="position:absolute;left:8245;top:4954;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rYr8AA&#10;AADbAAAADwAAAGRycy9kb3ducmV2LnhtbERP22rCQBB9L/Qflin0zWxUKCW6irdKKVXw9j5kxySY&#10;nQ27a4x/7xaEvs3hXGc87UwtWnK+sqygn6QgiHOrKy4UHA9fvU8QPiBrrC2Tgjt5mE5eX8aYaXvj&#10;HbX7UIgYwj5DBWUITSalz0sy6BPbEEfubJ3BEKErpHZ4i+GmloM0/ZAGK44NJTa0KCm/7K9Gwfr3&#10;cDr3t8v50DjeOPuzah1dlHp/62YjEIG68C9+ur91nD+Ev1/iAX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rYr8AAAADbAAAADwAAAAAAAAAAAAAAAACYAgAAZHJzL2Rvd25y&#10;ZXYueG1sUEsFBgAAAAAEAAQA9QAAAIUDAAAAAA==&#10;" fillcolor="#bfbfbf" strokecolor="white" strokeweight=".35mm">
                  <v:stroke endcap="square"/>
                </v:rect>
              </v:group>
            </w:pict>
          </mc:Fallback>
        </mc:AlternateContent>
      </w: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F9349A">
      <w:pPr>
        <w:spacing w:line="360" w:lineRule="auto"/>
        <w:jc w:val="both"/>
        <w:rPr>
          <w:rFonts w:ascii="Arial" w:hAnsi="Arial" w:cs="Arial"/>
          <w:b/>
          <w:sz w:val="24"/>
          <w:szCs w:val="24"/>
          <w:lang w:val="es-CO" w:eastAsia="es-CO"/>
        </w:rPr>
      </w:pPr>
      <w:r>
        <w:rPr>
          <w:noProof/>
          <w:lang w:val="es-CO" w:eastAsia="es-CO"/>
        </w:rPr>
        <mc:AlternateContent>
          <mc:Choice Requires="wps">
            <w:drawing>
              <wp:anchor distT="0" distB="0" distL="114935" distR="114935" simplePos="0" relativeHeight="251656704" behindDoc="0" locked="0" layoutInCell="1" allowOverlap="1">
                <wp:simplePos x="0" y="0"/>
                <wp:positionH relativeFrom="column">
                  <wp:posOffset>1303020</wp:posOffset>
                </wp:positionH>
                <wp:positionV relativeFrom="paragraph">
                  <wp:posOffset>129540</wp:posOffset>
                </wp:positionV>
                <wp:extent cx="4026535" cy="685165"/>
                <wp:effectExtent l="1905" t="1270" r="635"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685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57616">
                            <w:pPr>
                              <w:pStyle w:val="Sinespaciado"/>
                            </w:pPr>
                            <w:r>
                              <w:rPr>
                                <w:rFonts w:ascii="Cambria" w:eastAsia="Cambria" w:hAnsi="Cambria" w:cs="Cambria"/>
                                <w:b/>
                                <w:bCs/>
                                <w:sz w:val="64"/>
                                <w:szCs w:val="64"/>
                              </w:rPr>
                              <w:t xml:space="preserve">     </w:t>
                            </w:r>
                            <w:r>
                              <w:rPr>
                                <w:rFonts w:ascii="Cambria" w:hAnsi="Cambria" w:cs="Cambria"/>
                                <w:b/>
                                <w:bCs/>
                                <w:sz w:val="48"/>
                                <w:szCs w:val="48"/>
                              </w:rPr>
                              <w:t xml:space="preserve">MANUAL DE FUNCIONES </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02.6pt;margin-top:10.2pt;width:317.05pt;height:53.9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" stroked="f">
                <v:textbox inset="7.25pt,3.65pt,7.25pt,3.65pt">
                  <w:txbxContent>
                    <w:p w:rsidR="00000000" w:rsidRDefault="00D57616">
                      <w:pPr>
                        <w:pStyle w:val="Sinespaciado"/>
                      </w:pPr>
                      <w:r>
                        <w:rPr>
                          <w:rFonts w:ascii="Cambria" w:eastAsia="Cambria" w:hAnsi="Cambria" w:cs="Cambria"/>
                          <w:b/>
                          <w:bCs/>
                          <w:sz w:val="64"/>
                          <w:szCs w:val="64"/>
                        </w:rPr>
                        <w:t xml:space="preserve">     </w:t>
                      </w:r>
                      <w:r>
                        <w:rPr>
                          <w:rFonts w:ascii="Cambria" w:hAnsi="Cambria" w:cs="Cambria"/>
                          <w:b/>
                          <w:bCs/>
                          <w:sz w:val="48"/>
                          <w:szCs w:val="48"/>
                        </w:rPr>
                        <w:t xml:space="preserve">MANUAL DE FUNCIONES </w:t>
                      </w:r>
                    </w:p>
                  </w:txbxContent>
                </v:textbox>
              </v:shape>
            </w:pict>
          </mc:Fallback>
        </mc:AlternateContent>
      </w: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numPr>
          <w:ilvl w:val="0"/>
          <w:numId w:val="4"/>
        </w:numPr>
        <w:spacing w:line="360" w:lineRule="auto"/>
        <w:jc w:val="both"/>
      </w:pPr>
      <w:r>
        <w:rPr>
          <w:rFonts w:ascii="Arial" w:hAnsi="Arial" w:cs="Arial"/>
          <w:b/>
          <w:sz w:val="24"/>
          <w:szCs w:val="24"/>
        </w:rPr>
        <w:lastRenderedPageBreak/>
        <w:t>OBJETIVO</w:t>
      </w:r>
      <w:r>
        <w:rPr>
          <w:rFonts w:ascii="Arial" w:hAnsi="Arial" w:cs="Arial"/>
          <w:sz w:val="24"/>
          <w:szCs w:val="24"/>
        </w:rPr>
        <w:t>: Determinar las funciones, competencia y responsabilidades del personal de planta, Junta Directiva y Revisor Fiscal de la Cámara de Comercio de Magangué.</w:t>
      </w:r>
    </w:p>
    <w:p w:rsidR="00000000" w:rsidRDefault="00D57616">
      <w:pPr>
        <w:spacing w:line="360" w:lineRule="auto"/>
        <w:jc w:val="both"/>
        <w:rPr>
          <w:rFonts w:ascii="Arial" w:hAnsi="Arial" w:cs="Arial"/>
          <w:sz w:val="24"/>
          <w:szCs w:val="24"/>
        </w:rPr>
      </w:pPr>
    </w:p>
    <w:p w:rsidR="00000000" w:rsidRDefault="00D57616">
      <w:pPr>
        <w:numPr>
          <w:ilvl w:val="0"/>
          <w:numId w:val="4"/>
        </w:numPr>
        <w:spacing w:line="360" w:lineRule="auto"/>
        <w:jc w:val="both"/>
      </w:pPr>
      <w:r>
        <w:rPr>
          <w:rFonts w:ascii="Arial" w:hAnsi="Arial" w:cs="Arial"/>
          <w:b/>
          <w:sz w:val="24"/>
          <w:szCs w:val="24"/>
        </w:rPr>
        <w:t>ALCANCE</w:t>
      </w:r>
      <w:r>
        <w:rPr>
          <w:rFonts w:ascii="Arial" w:hAnsi="Arial" w:cs="Arial"/>
          <w:sz w:val="24"/>
          <w:szCs w:val="24"/>
        </w:rPr>
        <w:t>: Personal de planta, Junta Directiva y Revisor Fiscal d</w:t>
      </w:r>
      <w:r>
        <w:rPr>
          <w:rFonts w:ascii="Arial" w:hAnsi="Arial" w:cs="Arial"/>
          <w:sz w:val="24"/>
          <w:szCs w:val="24"/>
        </w:rPr>
        <w:t>e la Cámara de Comercio de Magangué.</w:t>
      </w:r>
    </w:p>
    <w:p w:rsidR="00000000" w:rsidRDefault="00D57616">
      <w:pPr>
        <w:spacing w:line="360" w:lineRule="auto"/>
        <w:jc w:val="both"/>
        <w:rPr>
          <w:rFonts w:ascii="Arial" w:hAnsi="Arial" w:cs="Arial"/>
          <w:sz w:val="24"/>
          <w:szCs w:val="24"/>
        </w:rPr>
      </w:pPr>
    </w:p>
    <w:p w:rsidR="00000000" w:rsidRDefault="00D57616">
      <w:pPr>
        <w:numPr>
          <w:ilvl w:val="0"/>
          <w:numId w:val="4"/>
        </w:numPr>
        <w:spacing w:line="360" w:lineRule="auto"/>
        <w:jc w:val="both"/>
      </w:pPr>
      <w:r>
        <w:rPr>
          <w:rFonts w:ascii="Arial" w:hAnsi="Arial" w:cs="Arial"/>
          <w:b/>
          <w:sz w:val="24"/>
          <w:szCs w:val="24"/>
        </w:rPr>
        <w:t>RESPONSABILIDAD</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sz w:val="24"/>
          <w:szCs w:val="24"/>
        </w:rPr>
        <w:t>Es responsabilidad del Presidente ejecutivo seleccionar al personal competente con base en la educación, formación, habilidades y experiencias requeridas.</w:t>
      </w:r>
    </w:p>
    <w:p w:rsidR="00000000" w:rsidRDefault="00D57616">
      <w:pPr>
        <w:spacing w:line="360" w:lineRule="auto"/>
        <w:jc w:val="both"/>
      </w:pPr>
      <w:r>
        <w:rPr>
          <w:rFonts w:ascii="Arial" w:hAnsi="Arial" w:cs="Arial"/>
          <w:sz w:val="24"/>
          <w:szCs w:val="24"/>
        </w:rPr>
        <w:t>El Presidente Ejecutivo será responsable de ma</w:t>
      </w:r>
      <w:r>
        <w:rPr>
          <w:rFonts w:ascii="Arial" w:hAnsi="Arial" w:cs="Arial"/>
          <w:sz w:val="24"/>
          <w:szCs w:val="24"/>
        </w:rPr>
        <w:t>ntener el personal capacitado y de informar sobre las funciones que le han sido asignadas en el presente documento.</w:t>
      </w:r>
    </w:p>
    <w:p w:rsidR="00000000" w:rsidRDefault="00D57616">
      <w:pPr>
        <w:spacing w:line="360" w:lineRule="auto"/>
        <w:jc w:val="both"/>
        <w:rPr>
          <w:rFonts w:ascii="Arial" w:hAnsi="Arial" w:cs="Arial"/>
          <w:sz w:val="24"/>
          <w:szCs w:val="24"/>
        </w:rPr>
      </w:pPr>
    </w:p>
    <w:p w:rsidR="00000000" w:rsidRDefault="00D57616">
      <w:pPr>
        <w:numPr>
          <w:ilvl w:val="0"/>
          <w:numId w:val="4"/>
        </w:numPr>
        <w:spacing w:line="360" w:lineRule="auto"/>
        <w:jc w:val="both"/>
      </w:pPr>
      <w:r>
        <w:rPr>
          <w:rFonts w:ascii="Arial" w:hAnsi="Arial" w:cs="Arial"/>
          <w:b/>
          <w:sz w:val="24"/>
          <w:szCs w:val="24"/>
        </w:rPr>
        <w:t xml:space="preserve">CASOS EXCEPCIONALES </w:t>
      </w:r>
    </w:p>
    <w:p w:rsidR="00000000" w:rsidRDefault="00D57616">
      <w:pPr>
        <w:spacing w:line="360" w:lineRule="auto"/>
        <w:jc w:val="both"/>
        <w:rPr>
          <w:rFonts w:ascii="Arial" w:hAnsi="Arial" w:cs="Arial"/>
          <w:b/>
          <w:sz w:val="24"/>
          <w:szCs w:val="24"/>
        </w:rPr>
      </w:pPr>
    </w:p>
    <w:p w:rsidR="00000000" w:rsidRDefault="00D57616">
      <w:pPr>
        <w:numPr>
          <w:ilvl w:val="1"/>
          <w:numId w:val="4"/>
        </w:numPr>
        <w:spacing w:line="360" w:lineRule="auto"/>
        <w:jc w:val="both"/>
      </w:pPr>
      <w:r>
        <w:rPr>
          <w:rFonts w:ascii="Arial" w:hAnsi="Arial" w:cs="Arial"/>
          <w:b/>
          <w:sz w:val="24"/>
          <w:szCs w:val="24"/>
        </w:rPr>
        <w:t>DEFINICIÓN</w:t>
      </w:r>
      <w:r>
        <w:rPr>
          <w:rFonts w:ascii="Arial" w:hAnsi="Arial" w:cs="Arial"/>
          <w:b/>
          <w:sz w:val="24"/>
          <w:szCs w:val="24"/>
        </w:rPr>
        <w:t xml:space="preserve"> </w:t>
      </w:r>
    </w:p>
    <w:p w:rsidR="00000000" w:rsidRDefault="00D57616">
      <w:pPr>
        <w:spacing w:line="360" w:lineRule="auto"/>
        <w:jc w:val="both"/>
      </w:pPr>
      <w:r>
        <w:rPr>
          <w:rFonts w:ascii="Arial" w:hAnsi="Arial" w:cs="Arial"/>
          <w:sz w:val="24"/>
          <w:szCs w:val="24"/>
        </w:rPr>
        <w:t>Se consideran casos excepcionales en la vinculación de personal a la entidad, cuando cumplido el procedim</w:t>
      </w:r>
      <w:r>
        <w:rPr>
          <w:rFonts w:ascii="Arial" w:hAnsi="Arial" w:cs="Arial"/>
          <w:sz w:val="24"/>
          <w:szCs w:val="24"/>
        </w:rPr>
        <w:t>iento de selección de personal, la oferta del mercado no logre satisfacer las necesidades, por lo tanto, se debe tomar la oferta que más se acerque y aplicar una excepción, con la finalidad que dentro de un tiempo definido logre alcanzar los requisitos est</w:t>
      </w:r>
      <w:r>
        <w:rPr>
          <w:rFonts w:ascii="Arial" w:hAnsi="Arial" w:cs="Arial"/>
          <w:sz w:val="24"/>
          <w:szCs w:val="24"/>
        </w:rPr>
        <w:t xml:space="preserve">ablecidos, una evaluación de desempeño satisfactoria y una eficacia en sus funciones.   </w:t>
      </w:r>
    </w:p>
    <w:p w:rsidR="00000000" w:rsidRDefault="00D57616">
      <w:pPr>
        <w:spacing w:line="360" w:lineRule="auto"/>
        <w:jc w:val="both"/>
        <w:rPr>
          <w:rFonts w:ascii="Arial" w:hAnsi="Arial" w:cs="Arial"/>
          <w:sz w:val="24"/>
          <w:szCs w:val="24"/>
        </w:rPr>
      </w:pPr>
    </w:p>
    <w:p w:rsidR="00000000" w:rsidRDefault="00D57616">
      <w:pPr>
        <w:numPr>
          <w:ilvl w:val="1"/>
          <w:numId w:val="4"/>
        </w:numPr>
        <w:spacing w:line="360" w:lineRule="auto"/>
        <w:jc w:val="both"/>
      </w:pPr>
      <w:r>
        <w:rPr>
          <w:rFonts w:ascii="Arial" w:hAnsi="Arial" w:cs="Arial"/>
          <w:b/>
          <w:sz w:val="24"/>
          <w:szCs w:val="24"/>
        </w:rPr>
        <w:t xml:space="preserve">PROCEDIMIENTO </w:t>
      </w:r>
    </w:p>
    <w:p w:rsidR="00000000" w:rsidRDefault="00D57616">
      <w:pPr>
        <w:spacing w:line="360" w:lineRule="auto"/>
        <w:jc w:val="both"/>
      </w:pPr>
      <w:r>
        <w:rPr>
          <w:rFonts w:ascii="Arial" w:hAnsi="Arial" w:cs="Arial"/>
          <w:sz w:val="24"/>
          <w:szCs w:val="24"/>
        </w:rPr>
        <w:t>Una vez contratada excepcionalmente el personal que no califique en formación durante el cargo y experiencia, se elaborará un plan de acción no superio</w:t>
      </w:r>
      <w:r>
        <w:rPr>
          <w:rFonts w:ascii="Arial" w:hAnsi="Arial" w:cs="Arial"/>
          <w:sz w:val="24"/>
          <w:szCs w:val="24"/>
        </w:rPr>
        <w:t xml:space="preserve">r a la duración de su contrato, el cual estará supervisado por el proceso de Talento </w:t>
      </w:r>
      <w:r>
        <w:rPr>
          <w:rFonts w:ascii="Arial" w:hAnsi="Arial" w:cs="Arial"/>
          <w:sz w:val="24"/>
          <w:szCs w:val="24"/>
        </w:rPr>
        <w:lastRenderedPageBreak/>
        <w:t>Humano, que conlleve a lograr que el personal alcance el cumplimiento de los requisitos, demostrándose mediante certificaciones legales de formación, certificación de la e</w:t>
      </w:r>
      <w:r>
        <w:rPr>
          <w:rFonts w:ascii="Arial" w:hAnsi="Arial" w:cs="Arial"/>
          <w:sz w:val="24"/>
          <w:szCs w:val="24"/>
        </w:rPr>
        <w:t>xperiencia durante el ejercicio del cargo, niveles satisfactorios de evaluación de desempeño y cumplimiento de la eficacia de las funciones.</w:t>
      </w:r>
    </w:p>
    <w:p w:rsidR="00000000" w:rsidRDefault="00D57616">
      <w:pPr>
        <w:spacing w:line="360" w:lineRule="auto"/>
        <w:jc w:val="both"/>
      </w:pPr>
      <w:r>
        <w:rPr>
          <w:rFonts w:ascii="Arial" w:hAnsi="Arial" w:cs="Arial"/>
          <w:sz w:val="24"/>
          <w:szCs w:val="24"/>
        </w:rPr>
        <w:t>Una vez cumplida esta etapa, se hará una nueva calificación del perfil, solamente sí logra aprobar esa calificación</w:t>
      </w:r>
      <w:r>
        <w:rPr>
          <w:rFonts w:ascii="Arial" w:hAnsi="Arial" w:cs="Arial"/>
          <w:sz w:val="24"/>
          <w:szCs w:val="24"/>
        </w:rPr>
        <w:t xml:space="preserve"> podrá firmar un nuevo contrato de trabajo.    </w:t>
      </w: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numPr>
          <w:ilvl w:val="1"/>
          <w:numId w:val="4"/>
        </w:numPr>
        <w:spacing w:line="360" w:lineRule="auto"/>
        <w:jc w:val="both"/>
      </w:pPr>
      <w:r>
        <w:rPr>
          <w:rFonts w:ascii="Arial" w:hAnsi="Arial" w:cs="Arial"/>
          <w:b/>
          <w:sz w:val="24"/>
          <w:szCs w:val="24"/>
        </w:rPr>
        <w:lastRenderedPageBreak/>
        <w:t>ESTRUCTURA ORGANIZACIONAL DE LA CÁMARA DE COMERCIO DE MAGANGUÉ.</w:t>
      </w:r>
    </w:p>
    <w:p w:rsidR="00000000" w:rsidRDefault="00D57616">
      <w:pPr>
        <w:spacing w:line="360" w:lineRule="auto"/>
        <w:jc w:val="both"/>
        <w:rPr>
          <w:rFonts w:ascii="Arial" w:hAnsi="Arial" w:cs="Arial"/>
          <w:b/>
          <w:sz w:val="24"/>
          <w:szCs w:val="24"/>
        </w:rPr>
      </w:pPr>
    </w:p>
    <w:p w:rsidR="00000000" w:rsidRDefault="00F9349A">
      <w:pPr>
        <w:spacing w:line="360" w:lineRule="auto"/>
        <w:jc w:val="center"/>
        <w:rPr>
          <w:rFonts w:ascii="Arial" w:hAnsi="Arial" w:cs="Arial"/>
          <w:b/>
          <w:sz w:val="24"/>
          <w:szCs w:val="24"/>
        </w:rPr>
      </w:pPr>
      <w:r>
        <w:rPr>
          <w:noProof/>
          <w:lang w:val="es-CO" w:eastAsia="es-CO"/>
        </w:rPr>
        <w:drawing>
          <wp:inline distT="0" distB="0" distL="0" distR="0">
            <wp:extent cx="5088255" cy="63614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9541" r="29536"/>
                    <a:stretch>
                      <a:fillRect/>
                    </a:stretch>
                  </pic:blipFill>
                  <pic:spPr bwMode="auto">
                    <a:xfrm>
                      <a:off x="0" y="0"/>
                      <a:ext cx="5088255" cy="6361430"/>
                    </a:xfrm>
                    <a:prstGeom prst="rect">
                      <a:avLst/>
                    </a:prstGeom>
                    <a:solidFill>
                      <a:srgbClr val="FFFFFF"/>
                    </a:solidFill>
                    <a:ln>
                      <a:noFill/>
                    </a:ln>
                  </pic:spPr>
                </pic:pic>
              </a:graphicData>
            </a:graphic>
          </wp:inline>
        </w:drawing>
      </w:r>
    </w:p>
    <w:p w:rsidR="00000000" w:rsidRDefault="00D57616">
      <w:pPr>
        <w:numPr>
          <w:ilvl w:val="0"/>
          <w:numId w:val="4"/>
        </w:numPr>
        <w:spacing w:line="360" w:lineRule="auto"/>
        <w:jc w:val="both"/>
      </w:pPr>
      <w:r>
        <w:rPr>
          <w:rFonts w:ascii="Arial" w:hAnsi="Arial" w:cs="Arial"/>
          <w:b/>
          <w:sz w:val="24"/>
          <w:szCs w:val="24"/>
        </w:rPr>
        <w:lastRenderedPageBreak/>
        <w:t>PROCEDIMIENTO PARA LA DESCRIPCIÓN DE CARGOS</w:t>
      </w:r>
    </w:p>
    <w:p w:rsidR="00000000" w:rsidRDefault="00D57616">
      <w:pPr>
        <w:spacing w:line="360" w:lineRule="auto"/>
        <w:jc w:val="both"/>
        <w:rPr>
          <w:rFonts w:ascii="Arial" w:hAnsi="Arial" w:cs="Arial"/>
          <w:b/>
          <w:sz w:val="24"/>
          <w:szCs w:val="24"/>
        </w:rPr>
      </w:pPr>
    </w:p>
    <w:p w:rsidR="00000000" w:rsidRDefault="00D57616">
      <w:pPr>
        <w:numPr>
          <w:ilvl w:val="1"/>
          <w:numId w:val="4"/>
        </w:numPr>
        <w:spacing w:line="360" w:lineRule="auto"/>
        <w:jc w:val="both"/>
      </w:pPr>
      <w:r>
        <w:rPr>
          <w:rFonts w:ascii="Arial" w:hAnsi="Arial" w:cs="Arial"/>
          <w:b/>
          <w:sz w:val="24"/>
          <w:szCs w:val="24"/>
        </w:rPr>
        <w:t>DESCRIPCIÓN DE CARGOS DE LA JUNTA DIRECTIVA DE LA CÁMARA DE COMERCIO DE MAG</w:t>
      </w:r>
      <w:r>
        <w:rPr>
          <w:rFonts w:ascii="Arial" w:hAnsi="Arial" w:cs="Arial"/>
          <w:b/>
          <w:sz w:val="24"/>
          <w:szCs w:val="24"/>
        </w:rPr>
        <w:t>ANGUÉ.</w:t>
      </w:r>
    </w:p>
    <w:p w:rsidR="00000000" w:rsidRDefault="00D57616">
      <w:pPr>
        <w:spacing w:line="360" w:lineRule="auto"/>
        <w:jc w:val="both"/>
        <w:rPr>
          <w:rFonts w:ascii="Arial" w:hAnsi="Arial" w:cs="Arial"/>
          <w:b/>
          <w:sz w:val="24"/>
          <w:szCs w:val="24"/>
          <w:lang w:val="es-CO"/>
        </w:rPr>
      </w:pPr>
    </w:p>
    <w:p w:rsidR="00000000" w:rsidRDefault="00D57616">
      <w:pPr>
        <w:pStyle w:val="Textoindependiente"/>
        <w:spacing w:line="360" w:lineRule="auto"/>
      </w:pPr>
      <w:r>
        <w:rPr>
          <w:rFonts w:ascii="Arial" w:hAnsi="Arial" w:cs="Arial"/>
          <w:sz w:val="24"/>
        </w:rPr>
        <w:t>La Cámara de Comercio de Magangué, tendrá una Junta Directiva, integrada por personas naturales o representantes legales de personas jurídicas que se hubiesen matriculado o cumplido con la renovación de su matricula entre el primer día hábil del me</w:t>
      </w:r>
      <w:r>
        <w:rPr>
          <w:rFonts w:ascii="Arial" w:hAnsi="Arial" w:cs="Arial"/>
          <w:sz w:val="24"/>
        </w:rPr>
        <w:t>s de enero y el 31 de marzo del correspondiente año y reúna los requisitos previstos en el art. 85 del Código de comercio, modificado por  artículo 33 de la Ley 1727 de 2014, el número de miembros principales será el que determine la ley, con sus correspon</w:t>
      </w:r>
      <w:r>
        <w:rPr>
          <w:rFonts w:ascii="Arial" w:hAnsi="Arial" w:cs="Arial"/>
          <w:sz w:val="24"/>
        </w:rPr>
        <w:t xml:space="preserve">dientes suplentes personales.  Además, deben </w:t>
      </w:r>
      <w:r>
        <w:rPr>
          <w:rFonts w:ascii="Arial" w:hAnsi="Arial" w:cs="Arial"/>
          <w:iCs/>
          <w:sz w:val="24"/>
        </w:rPr>
        <w:t>ser ciudadano colombiano en ejercicio de sus derechos políticos, no haber sido sancionado por ninguno de los delitos determinados en el art</w:t>
      </w:r>
      <w:r>
        <w:rPr>
          <w:rFonts w:ascii="Arial" w:hAnsi="Arial" w:cs="Arial"/>
          <w:sz w:val="24"/>
        </w:rPr>
        <w:t>ícu</w:t>
      </w:r>
      <w:r>
        <w:rPr>
          <w:rFonts w:ascii="Arial" w:hAnsi="Arial" w:cs="Arial"/>
          <w:iCs/>
          <w:sz w:val="24"/>
        </w:rPr>
        <w:t>lo 16 de este C</w:t>
      </w:r>
      <w:r>
        <w:rPr>
          <w:rFonts w:ascii="Arial" w:hAnsi="Arial" w:cs="Arial"/>
          <w:sz w:val="24"/>
        </w:rPr>
        <w:t>ó</w:t>
      </w:r>
      <w:r>
        <w:rPr>
          <w:rFonts w:ascii="Arial" w:hAnsi="Arial" w:cs="Arial"/>
          <w:iCs/>
          <w:sz w:val="24"/>
        </w:rPr>
        <w:t>digo, estar domiciliado en la respectiva circunscripc</w:t>
      </w:r>
      <w:r>
        <w:rPr>
          <w:rFonts w:ascii="Arial" w:hAnsi="Arial" w:cs="Arial"/>
          <w:iCs/>
          <w:sz w:val="24"/>
        </w:rPr>
        <w:t xml:space="preserve">ión, ser persona de reconocida honorabilidad. </w:t>
      </w:r>
    </w:p>
    <w:p w:rsidR="00000000" w:rsidRDefault="00D57616">
      <w:pPr>
        <w:pStyle w:val="Sinespaciado"/>
        <w:spacing w:line="360" w:lineRule="auto"/>
        <w:jc w:val="both"/>
      </w:pPr>
      <w:r>
        <w:rPr>
          <w:rFonts w:ascii="Arial" w:hAnsi="Arial" w:cs="Arial"/>
          <w:sz w:val="24"/>
          <w:szCs w:val="24"/>
        </w:rPr>
        <w:t>Los afiliados a la Cámara de Comercio de Magangué, tienen el derecho a participar en su gobierno y administración en los términos previstos en la Ley. Tendrán esta calidad los comerciantes personas naturales o</w:t>
      </w:r>
      <w:r>
        <w:rPr>
          <w:rFonts w:ascii="Arial" w:hAnsi="Arial" w:cs="Arial"/>
          <w:sz w:val="24"/>
          <w:szCs w:val="24"/>
        </w:rPr>
        <w:t xml:space="preserve"> jurídicas inscritas en el registro mercantil, que tengan como mínimo dos (2) años consecutivos de matriculados en esta o en cualquier Cámara de Comercio, hayan ejercido en este plazo la actividad mercantil y hayan cumplido en forma permanente las obligaci</w:t>
      </w:r>
      <w:r>
        <w:rPr>
          <w:rFonts w:ascii="Arial" w:hAnsi="Arial" w:cs="Arial"/>
          <w:sz w:val="24"/>
          <w:szCs w:val="24"/>
        </w:rPr>
        <w:t>ones derivadas de la calidad de comerciante, incluida la renovación oportuna de la matrícula mercantil de acuerdo con los términos previstos en las disposiciones legales vigentes.</w:t>
      </w:r>
    </w:p>
    <w:p w:rsidR="00000000" w:rsidRDefault="00D57616">
      <w:pPr>
        <w:pStyle w:val="Textoindependiente"/>
        <w:spacing w:line="360" w:lineRule="auto"/>
        <w:rPr>
          <w:rFonts w:ascii="Arial" w:hAnsi="Arial" w:cs="Arial"/>
          <w:iCs/>
          <w:sz w:val="24"/>
        </w:rPr>
      </w:pPr>
    </w:p>
    <w:p w:rsidR="00000000" w:rsidRDefault="00D57616">
      <w:pPr>
        <w:pStyle w:val="Sinespaciado"/>
        <w:spacing w:line="360" w:lineRule="auto"/>
        <w:jc w:val="both"/>
      </w:pPr>
      <w:r>
        <w:rPr>
          <w:rFonts w:ascii="Arial" w:hAnsi="Arial" w:cs="Arial"/>
          <w:sz w:val="24"/>
          <w:szCs w:val="24"/>
        </w:rPr>
        <w:t xml:space="preserve">Presidente y Vicepresidente.  La Junta Directiva tendrá un Presidente y un </w:t>
      </w:r>
      <w:r>
        <w:rPr>
          <w:rFonts w:ascii="Arial" w:hAnsi="Arial" w:cs="Arial"/>
          <w:sz w:val="24"/>
          <w:szCs w:val="24"/>
        </w:rPr>
        <w:t xml:space="preserve">Vicepresidente elegidos dentro de sus miembros principales para un periodo </w:t>
      </w:r>
      <w:r>
        <w:rPr>
          <w:rFonts w:ascii="Arial" w:hAnsi="Arial" w:cs="Arial"/>
          <w:sz w:val="24"/>
          <w:szCs w:val="24"/>
        </w:rPr>
        <w:lastRenderedPageBreak/>
        <w:t>institucional de un (1) año pudiendo ser reelegidos indefinidamente o removidos en cualquier momento.  El Presidente y Vicepresidente serán elegidos en la primera reunión del mes de</w:t>
      </w:r>
      <w:r>
        <w:rPr>
          <w:rFonts w:ascii="Arial" w:hAnsi="Arial" w:cs="Arial"/>
          <w:sz w:val="24"/>
          <w:szCs w:val="24"/>
        </w:rPr>
        <w:t xml:space="preserve"> enero de cada año. </w:t>
      </w:r>
      <w:r>
        <w:rPr>
          <w:rFonts w:ascii="Arial" w:hAnsi="Arial" w:cs="Arial"/>
          <w:sz w:val="24"/>
          <w:szCs w:val="24"/>
          <w:lang w:val="es-MX"/>
        </w:rPr>
        <w:t xml:space="preserve">Las ausencias temporales del Presidente de la Junta Directiva serán cubiertas por el Vicepresidente quien en tal caso tiene la plenitud de las funciones correspondientes. </w:t>
      </w:r>
    </w:p>
    <w:p w:rsidR="00000000" w:rsidRDefault="00D57616">
      <w:pPr>
        <w:pStyle w:val="Textoindependiente"/>
        <w:spacing w:line="360" w:lineRule="auto"/>
        <w:rPr>
          <w:rFonts w:ascii="Arial" w:hAnsi="Arial" w:cs="Arial"/>
          <w:sz w:val="24"/>
          <w:lang w:val="es-MX"/>
        </w:rPr>
      </w:pPr>
    </w:p>
    <w:p w:rsidR="00000000" w:rsidRDefault="00D57616">
      <w:pPr>
        <w:spacing w:line="360" w:lineRule="auto"/>
        <w:jc w:val="both"/>
      </w:pPr>
      <w:r>
        <w:rPr>
          <w:rFonts w:ascii="Arial" w:hAnsi="Arial" w:cs="Arial"/>
          <w:sz w:val="24"/>
          <w:szCs w:val="24"/>
          <w:lang w:val="es-CO"/>
        </w:rPr>
        <w:t>Revisor Fiscal: Deberá ser</w:t>
      </w:r>
      <w:r>
        <w:rPr>
          <w:rFonts w:ascii="Arial" w:hAnsi="Arial" w:cs="Arial"/>
          <w:sz w:val="24"/>
          <w:szCs w:val="24"/>
          <w:lang w:val="es-MX"/>
        </w:rPr>
        <w:t xml:space="preserve"> contador público titulado, con uno o</w:t>
      </w:r>
      <w:r>
        <w:rPr>
          <w:rFonts w:ascii="Arial" w:hAnsi="Arial" w:cs="Arial"/>
          <w:sz w:val="24"/>
          <w:szCs w:val="24"/>
          <w:lang w:val="es-MX"/>
        </w:rPr>
        <w:t xml:space="preserve"> más suplentes,</w:t>
      </w:r>
      <w:r>
        <w:rPr>
          <w:rFonts w:ascii="Arial" w:hAnsi="Arial" w:cs="Arial"/>
          <w:sz w:val="24"/>
          <w:szCs w:val="24"/>
        </w:rPr>
        <w:t xml:space="preserve"> elegidos por los comerciantes inscritos en el registro mercantil que tengan la calidad de afiliados en la misma oportunidad de la elección de Junta Directiva, por mayoría de votos válidos depositados y para períodos de cuatro (4) años.</w:t>
      </w:r>
    </w:p>
    <w:p w:rsidR="00000000" w:rsidRDefault="00D57616">
      <w:pPr>
        <w:spacing w:line="360" w:lineRule="auto"/>
        <w:jc w:val="center"/>
        <w:rPr>
          <w:rFonts w:ascii="Arial" w:hAnsi="Arial" w:cs="Arial"/>
          <w:sz w:val="24"/>
          <w:szCs w:val="24"/>
          <w:lang w:val="es-CO"/>
        </w:rPr>
      </w:pPr>
    </w:p>
    <w:p w:rsidR="00000000" w:rsidRDefault="00D57616">
      <w:pPr>
        <w:numPr>
          <w:ilvl w:val="2"/>
          <w:numId w:val="4"/>
        </w:numPr>
        <w:spacing w:line="264" w:lineRule="auto"/>
        <w:jc w:val="both"/>
      </w:pPr>
      <w:r>
        <w:rPr>
          <w:rFonts w:ascii="Arial" w:hAnsi="Arial" w:cs="Arial"/>
          <w:b/>
          <w:sz w:val="24"/>
          <w:szCs w:val="24"/>
        </w:rPr>
        <w:t>FUN</w:t>
      </w:r>
      <w:r>
        <w:rPr>
          <w:rFonts w:ascii="Arial" w:hAnsi="Arial" w:cs="Arial"/>
          <w:b/>
          <w:sz w:val="24"/>
          <w:szCs w:val="24"/>
        </w:rPr>
        <w:t>CIONES DE LA JUNTA DIRECTIVA.</w:t>
      </w:r>
    </w:p>
    <w:p w:rsidR="00000000" w:rsidRDefault="00D57616">
      <w:pPr>
        <w:spacing w:line="264" w:lineRule="auto"/>
        <w:jc w:val="both"/>
        <w:rPr>
          <w:rFonts w:ascii="Arial" w:hAnsi="Arial" w:cs="Arial"/>
          <w:b/>
          <w:sz w:val="24"/>
          <w:szCs w:val="24"/>
        </w:rPr>
      </w:pPr>
    </w:p>
    <w:p w:rsidR="00000000" w:rsidRDefault="00D57616">
      <w:pPr>
        <w:spacing w:line="360" w:lineRule="auto"/>
        <w:jc w:val="both"/>
      </w:pPr>
      <w:r>
        <w:rPr>
          <w:rFonts w:ascii="Arial" w:hAnsi="Arial" w:cs="Arial"/>
          <w:sz w:val="24"/>
          <w:szCs w:val="24"/>
        </w:rPr>
        <w:t>La Junta Directiva de la Cámara de Comercio de Magangué ejercerá las siguientes funciones clasificadas de la siguiente manera:</w:t>
      </w:r>
    </w:p>
    <w:p w:rsidR="00000000" w:rsidRDefault="00D57616">
      <w:pPr>
        <w:pStyle w:val="Sinespaciado"/>
        <w:spacing w:line="360" w:lineRule="auto"/>
        <w:jc w:val="both"/>
        <w:rPr>
          <w:rFonts w:ascii="Arial" w:hAnsi="Arial" w:cs="Arial"/>
          <w:b/>
          <w:sz w:val="24"/>
          <w:szCs w:val="24"/>
        </w:rPr>
      </w:pPr>
    </w:p>
    <w:p w:rsidR="00000000" w:rsidRDefault="00D57616">
      <w:pPr>
        <w:pStyle w:val="Sinespaciado"/>
        <w:spacing w:line="360" w:lineRule="auto"/>
        <w:jc w:val="both"/>
      </w:pPr>
      <w:r>
        <w:rPr>
          <w:rFonts w:ascii="Arial" w:hAnsi="Arial" w:cs="Arial"/>
          <w:b/>
          <w:sz w:val="24"/>
          <w:szCs w:val="24"/>
        </w:rPr>
        <w:t>Funciones de Estrategia y Gestión.</w:t>
      </w:r>
    </w:p>
    <w:p w:rsidR="00000000" w:rsidRDefault="00D57616">
      <w:pPr>
        <w:pStyle w:val="Sinespaciado"/>
        <w:numPr>
          <w:ilvl w:val="0"/>
          <w:numId w:val="6"/>
        </w:numPr>
        <w:spacing w:line="360" w:lineRule="auto"/>
        <w:jc w:val="both"/>
      </w:pPr>
      <w:r>
        <w:rPr>
          <w:rFonts w:ascii="Arial" w:hAnsi="Arial" w:cs="Arial"/>
          <w:sz w:val="24"/>
          <w:szCs w:val="24"/>
        </w:rPr>
        <w:t>Aprobar las políticas generales de la Cámara de Comercio y vel</w:t>
      </w:r>
      <w:r>
        <w:rPr>
          <w:rFonts w:ascii="Arial" w:hAnsi="Arial" w:cs="Arial"/>
          <w:sz w:val="24"/>
          <w:szCs w:val="24"/>
        </w:rPr>
        <w:t>ar por su cumplimiento.</w:t>
      </w:r>
    </w:p>
    <w:p w:rsidR="00000000" w:rsidRDefault="00D57616">
      <w:pPr>
        <w:pStyle w:val="Sinespaciado"/>
        <w:numPr>
          <w:ilvl w:val="0"/>
          <w:numId w:val="6"/>
        </w:numPr>
        <w:spacing w:line="360" w:lineRule="auto"/>
        <w:jc w:val="both"/>
      </w:pPr>
      <w:r>
        <w:rPr>
          <w:rFonts w:ascii="Arial" w:hAnsi="Arial" w:cs="Arial"/>
          <w:sz w:val="24"/>
          <w:szCs w:val="24"/>
        </w:rPr>
        <w:t>Estudiar y aprobar el plan estratégico de gestión de la Cámara de Comercio, así como su plan de acción anual, presupuesto anual de ingresos y gastos y señalar las acciones que estime convenientes para realizar los objetivos de la mi</w:t>
      </w:r>
      <w:r>
        <w:rPr>
          <w:rFonts w:ascii="Arial" w:hAnsi="Arial" w:cs="Arial"/>
          <w:sz w:val="24"/>
          <w:szCs w:val="24"/>
        </w:rPr>
        <w:t>sma.</w:t>
      </w:r>
    </w:p>
    <w:p w:rsidR="00000000" w:rsidRDefault="00D57616">
      <w:pPr>
        <w:pStyle w:val="Sinespaciado"/>
        <w:numPr>
          <w:ilvl w:val="0"/>
          <w:numId w:val="6"/>
        </w:numPr>
        <w:spacing w:line="360" w:lineRule="auto"/>
        <w:jc w:val="both"/>
      </w:pPr>
      <w:r>
        <w:rPr>
          <w:rFonts w:ascii="Arial" w:hAnsi="Arial" w:cs="Arial"/>
          <w:sz w:val="24"/>
          <w:szCs w:val="24"/>
        </w:rPr>
        <w:t>Aprobar la creación de oficinas delegadas en el territorio de su jurisdicción de acuerdo con las disposiciones legales.</w:t>
      </w:r>
    </w:p>
    <w:p w:rsidR="00000000" w:rsidRDefault="00D57616">
      <w:pPr>
        <w:pStyle w:val="Sinespaciado"/>
        <w:numPr>
          <w:ilvl w:val="0"/>
          <w:numId w:val="6"/>
        </w:numPr>
        <w:spacing w:line="360" w:lineRule="auto"/>
        <w:jc w:val="both"/>
      </w:pPr>
      <w:r>
        <w:rPr>
          <w:rFonts w:ascii="Arial" w:hAnsi="Arial" w:cs="Arial"/>
          <w:sz w:val="24"/>
          <w:szCs w:val="24"/>
        </w:rPr>
        <w:t>Identificar y aprobar los indicadores de gestión para evaluar el cumplimiento de las metas y objetivos del plan de acción.</w:t>
      </w:r>
    </w:p>
    <w:p w:rsidR="00000000" w:rsidRDefault="00D57616">
      <w:pPr>
        <w:pStyle w:val="Sinespaciado"/>
        <w:numPr>
          <w:ilvl w:val="0"/>
          <w:numId w:val="6"/>
        </w:numPr>
        <w:spacing w:line="360" w:lineRule="auto"/>
        <w:jc w:val="both"/>
      </w:pPr>
      <w:r>
        <w:rPr>
          <w:rFonts w:ascii="Arial" w:hAnsi="Arial" w:cs="Arial"/>
          <w:sz w:val="24"/>
          <w:szCs w:val="24"/>
          <w:lang w:val="es-MX"/>
        </w:rPr>
        <w:t>Darse su</w:t>
      </w:r>
      <w:r>
        <w:rPr>
          <w:rFonts w:ascii="Arial" w:hAnsi="Arial" w:cs="Arial"/>
          <w:sz w:val="24"/>
          <w:szCs w:val="24"/>
          <w:lang w:val="es-MX"/>
        </w:rPr>
        <w:t xml:space="preserve"> propio reglamento.</w:t>
      </w:r>
    </w:p>
    <w:p w:rsidR="00000000" w:rsidRDefault="00D57616">
      <w:pPr>
        <w:pStyle w:val="Sinespaciado"/>
        <w:spacing w:line="360" w:lineRule="auto"/>
        <w:jc w:val="both"/>
      </w:pPr>
      <w:r>
        <w:rPr>
          <w:rFonts w:ascii="Arial" w:hAnsi="Arial" w:cs="Arial"/>
          <w:b/>
          <w:sz w:val="24"/>
          <w:szCs w:val="24"/>
        </w:rPr>
        <w:lastRenderedPageBreak/>
        <w:t>Funciones Control y Evaluación.</w:t>
      </w:r>
    </w:p>
    <w:p w:rsidR="00000000" w:rsidRDefault="00D57616">
      <w:pPr>
        <w:pStyle w:val="Sinespaciado"/>
        <w:spacing w:line="360" w:lineRule="auto"/>
        <w:jc w:val="both"/>
        <w:rPr>
          <w:rFonts w:ascii="Arial" w:hAnsi="Arial" w:cs="Arial"/>
          <w:b/>
          <w:sz w:val="24"/>
          <w:szCs w:val="24"/>
        </w:rPr>
      </w:pPr>
    </w:p>
    <w:p w:rsidR="00000000" w:rsidRDefault="00D57616">
      <w:pPr>
        <w:pStyle w:val="Sinespaciado"/>
        <w:numPr>
          <w:ilvl w:val="0"/>
          <w:numId w:val="12"/>
        </w:numPr>
        <w:spacing w:line="360" w:lineRule="auto"/>
        <w:jc w:val="both"/>
      </w:pPr>
      <w:r>
        <w:rPr>
          <w:rFonts w:ascii="Arial" w:hAnsi="Arial" w:cs="Arial"/>
          <w:sz w:val="24"/>
          <w:szCs w:val="24"/>
        </w:rPr>
        <w:t>Velar por el fiel cumplimiento de la Ley, los estatutos, las instrucciones de los órganos de supervisión los reglamentos de la cámara y su código de ética y buen gobierno.</w:t>
      </w:r>
    </w:p>
    <w:p w:rsidR="00000000" w:rsidRDefault="00D57616">
      <w:pPr>
        <w:pStyle w:val="Sinespaciado"/>
        <w:numPr>
          <w:ilvl w:val="0"/>
          <w:numId w:val="12"/>
        </w:numPr>
        <w:spacing w:line="360" w:lineRule="auto"/>
        <w:jc w:val="both"/>
      </w:pPr>
      <w:r>
        <w:rPr>
          <w:rFonts w:ascii="Arial" w:hAnsi="Arial" w:cs="Arial"/>
          <w:sz w:val="24"/>
          <w:szCs w:val="24"/>
        </w:rPr>
        <w:t>Velar por el adecuado funcionam</w:t>
      </w:r>
      <w:r>
        <w:rPr>
          <w:rFonts w:ascii="Arial" w:hAnsi="Arial" w:cs="Arial"/>
          <w:sz w:val="24"/>
          <w:szCs w:val="24"/>
        </w:rPr>
        <w:t>iento del sistema de administración de riesgos y de control interno de la Cámara.</w:t>
      </w:r>
    </w:p>
    <w:p w:rsidR="00000000" w:rsidRDefault="00D57616">
      <w:pPr>
        <w:pStyle w:val="Sinespaciado"/>
        <w:numPr>
          <w:ilvl w:val="0"/>
          <w:numId w:val="12"/>
        </w:numPr>
        <w:spacing w:line="360" w:lineRule="auto"/>
        <w:jc w:val="both"/>
      </w:pPr>
      <w:r>
        <w:rPr>
          <w:rFonts w:ascii="Arial" w:hAnsi="Arial" w:cs="Arial"/>
          <w:sz w:val="24"/>
          <w:szCs w:val="24"/>
        </w:rPr>
        <w:t xml:space="preserve">Identificar los potenciales conflictos de interés en los que se puedan ver inmersos sus miembros, el presidente ejecutivo y los funcionarios del nivel directivo de la Cámara </w:t>
      </w:r>
      <w:r>
        <w:rPr>
          <w:rFonts w:ascii="Arial" w:hAnsi="Arial" w:cs="Arial"/>
          <w:sz w:val="24"/>
          <w:szCs w:val="24"/>
        </w:rPr>
        <w:t>de Comercio, y establecer los mecanismos para su revelación.</w:t>
      </w:r>
    </w:p>
    <w:p w:rsidR="00000000" w:rsidRDefault="00D57616">
      <w:pPr>
        <w:pStyle w:val="Sinespaciado"/>
        <w:numPr>
          <w:ilvl w:val="0"/>
          <w:numId w:val="12"/>
        </w:numPr>
        <w:spacing w:line="360" w:lineRule="auto"/>
        <w:jc w:val="both"/>
      </w:pPr>
      <w:r>
        <w:rPr>
          <w:rFonts w:ascii="Arial" w:hAnsi="Arial" w:cs="Arial"/>
          <w:sz w:val="24"/>
          <w:szCs w:val="24"/>
        </w:rPr>
        <w:t>Aprobar los informes financieros.</w:t>
      </w:r>
    </w:p>
    <w:p w:rsidR="00000000" w:rsidRDefault="00D57616">
      <w:pPr>
        <w:pStyle w:val="Sinespaciado"/>
        <w:numPr>
          <w:ilvl w:val="0"/>
          <w:numId w:val="12"/>
        </w:numPr>
        <w:spacing w:line="360" w:lineRule="auto"/>
        <w:jc w:val="both"/>
      </w:pPr>
      <w:r>
        <w:rPr>
          <w:rFonts w:ascii="Arial" w:hAnsi="Arial" w:cs="Arial"/>
          <w:sz w:val="24"/>
          <w:szCs w:val="24"/>
        </w:rPr>
        <w:t>Solicitar a la administración los informes que considere pertinentes dentro del marco de sus funciones.</w:t>
      </w:r>
    </w:p>
    <w:p w:rsidR="00000000" w:rsidRDefault="00D57616">
      <w:pPr>
        <w:pStyle w:val="Sinespaciado"/>
        <w:numPr>
          <w:ilvl w:val="0"/>
          <w:numId w:val="12"/>
        </w:numPr>
        <w:spacing w:line="360" w:lineRule="auto"/>
        <w:jc w:val="both"/>
      </w:pPr>
      <w:r>
        <w:rPr>
          <w:rFonts w:ascii="Arial" w:hAnsi="Arial" w:cs="Arial"/>
          <w:sz w:val="24"/>
          <w:szCs w:val="24"/>
        </w:rPr>
        <w:t>Aprobar anualmente los balances y demás estados financier</w:t>
      </w:r>
      <w:r>
        <w:rPr>
          <w:rFonts w:ascii="Arial" w:hAnsi="Arial" w:cs="Arial"/>
          <w:sz w:val="24"/>
          <w:szCs w:val="24"/>
        </w:rPr>
        <w:t>os de la entidad.</w:t>
      </w:r>
    </w:p>
    <w:p w:rsidR="00000000" w:rsidRDefault="00D57616">
      <w:pPr>
        <w:pStyle w:val="Sinespaciado"/>
        <w:numPr>
          <w:ilvl w:val="0"/>
          <w:numId w:val="12"/>
        </w:numPr>
        <w:spacing w:line="360" w:lineRule="auto"/>
        <w:jc w:val="both"/>
      </w:pPr>
      <w:r>
        <w:rPr>
          <w:rFonts w:ascii="Arial" w:hAnsi="Arial" w:cs="Arial"/>
          <w:sz w:val="24"/>
          <w:szCs w:val="24"/>
        </w:rPr>
        <w:t xml:space="preserve">Evaluar periódicamente el cumplimento de los indicadores del plan de acción y de los objetivos y metas propuestas para la administración </w:t>
      </w:r>
    </w:p>
    <w:p w:rsidR="00000000" w:rsidRDefault="00D57616">
      <w:pPr>
        <w:pStyle w:val="Sinespaciado"/>
        <w:spacing w:line="360" w:lineRule="auto"/>
        <w:jc w:val="both"/>
        <w:rPr>
          <w:rFonts w:ascii="Arial" w:hAnsi="Arial" w:cs="Arial"/>
          <w:sz w:val="24"/>
          <w:szCs w:val="24"/>
        </w:rPr>
      </w:pPr>
    </w:p>
    <w:p w:rsidR="00000000" w:rsidRDefault="00D57616">
      <w:pPr>
        <w:pStyle w:val="Sinespaciado"/>
        <w:spacing w:line="360" w:lineRule="auto"/>
        <w:jc w:val="both"/>
      </w:pPr>
      <w:r>
        <w:rPr>
          <w:rFonts w:ascii="Arial" w:hAnsi="Arial" w:cs="Arial"/>
          <w:b/>
          <w:sz w:val="24"/>
          <w:szCs w:val="24"/>
        </w:rPr>
        <w:t>Atribuciones y facultades.</w:t>
      </w:r>
    </w:p>
    <w:p w:rsidR="00000000" w:rsidRDefault="00D57616">
      <w:pPr>
        <w:pStyle w:val="Sinespaciado"/>
        <w:spacing w:line="360" w:lineRule="auto"/>
        <w:jc w:val="both"/>
        <w:rPr>
          <w:rFonts w:ascii="Arial" w:hAnsi="Arial" w:cs="Arial"/>
          <w:b/>
          <w:sz w:val="24"/>
          <w:szCs w:val="24"/>
          <w:lang w:val="es-MX"/>
        </w:rPr>
      </w:pPr>
    </w:p>
    <w:p w:rsidR="00000000" w:rsidRDefault="00D57616">
      <w:pPr>
        <w:pStyle w:val="Prrafodelista"/>
        <w:numPr>
          <w:ilvl w:val="2"/>
          <w:numId w:val="12"/>
        </w:numPr>
        <w:spacing w:after="200" w:line="360" w:lineRule="auto"/>
        <w:jc w:val="both"/>
      </w:pPr>
      <w:r>
        <w:rPr>
          <w:rFonts w:ascii="Arial" w:hAnsi="Arial" w:cs="Arial"/>
          <w:sz w:val="24"/>
          <w:szCs w:val="24"/>
        </w:rPr>
        <w:t>Designar al Presidente Ejecutivo de conformidad con el quorum requerido</w:t>
      </w:r>
      <w:r>
        <w:rPr>
          <w:rFonts w:ascii="Arial" w:hAnsi="Arial" w:cs="Arial"/>
          <w:sz w:val="24"/>
          <w:szCs w:val="24"/>
        </w:rPr>
        <w:t xml:space="preserve"> en las normas respectivas y con el perfil previamente establecido, atendiendo la importancia y exigencias de la posición. </w:t>
      </w:r>
    </w:p>
    <w:p w:rsidR="00000000" w:rsidRDefault="00D57616">
      <w:pPr>
        <w:pStyle w:val="Prrafodelista"/>
        <w:numPr>
          <w:ilvl w:val="2"/>
          <w:numId w:val="12"/>
        </w:numPr>
        <w:spacing w:after="200" w:line="360" w:lineRule="auto"/>
        <w:jc w:val="both"/>
      </w:pPr>
      <w:r>
        <w:rPr>
          <w:rFonts w:ascii="Arial" w:hAnsi="Arial" w:cs="Arial"/>
          <w:sz w:val="24"/>
          <w:szCs w:val="24"/>
        </w:rPr>
        <w:t>Impartir al Presidente Ejecutivo las instrucciones que considere convenientes para el adecuado desarrollo de la Cámara en el marco d</w:t>
      </w:r>
      <w:r>
        <w:rPr>
          <w:rFonts w:ascii="Arial" w:hAnsi="Arial" w:cs="Arial"/>
          <w:sz w:val="24"/>
          <w:szCs w:val="24"/>
        </w:rPr>
        <w:t>e sus funciones y finalidad de la gestión de la Junta Directiva</w:t>
      </w:r>
    </w:p>
    <w:p w:rsidR="00000000" w:rsidRDefault="00D57616">
      <w:pPr>
        <w:pStyle w:val="Prrafodelista"/>
        <w:numPr>
          <w:ilvl w:val="2"/>
          <w:numId w:val="12"/>
        </w:numPr>
        <w:spacing w:after="200" w:line="360" w:lineRule="auto"/>
        <w:jc w:val="both"/>
      </w:pPr>
      <w:r>
        <w:rPr>
          <w:rFonts w:ascii="Arial" w:hAnsi="Arial" w:cs="Arial"/>
          <w:sz w:val="24"/>
          <w:szCs w:val="24"/>
        </w:rPr>
        <w:lastRenderedPageBreak/>
        <w:t>Autorizar la celebración o ejecución de todo acto, contrato cuando la cuantía supere el monto equivalente a 101 SMMLV, con cargo a los recursos o aportes de la entidad.</w:t>
      </w:r>
    </w:p>
    <w:p w:rsidR="00000000" w:rsidRDefault="00D57616">
      <w:pPr>
        <w:pStyle w:val="Prrafodelista"/>
        <w:numPr>
          <w:ilvl w:val="2"/>
          <w:numId w:val="12"/>
        </w:numPr>
        <w:spacing w:after="200" w:line="360" w:lineRule="auto"/>
        <w:jc w:val="both"/>
      </w:pPr>
      <w:r>
        <w:rPr>
          <w:rFonts w:ascii="Arial" w:hAnsi="Arial" w:cs="Arial"/>
          <w:sz w:val="24"/>
          <w:szCs w:val="24"/>
        </w:rPr>
        <w:t>Designar comisiones o c</w:t>
      </w:r>
      <w:r>
        <w:rPr>
          <w:rFonts w:ascii="Arial" w:hAnsi="Arial" w:cs="Arial"/>
          <w:sz w:val="24"/>
          <w:szCs w:val="24"/>
        </w:rPr>
        <w:t>omités para estudiar o tramitar asuntos especiales;</w:t>
      </w:r>
    </w:p>
    <w:p w:rsidR="00000000" w:rsidRDefault="00D57616">
      <w:pPr>
        <w:pStyle w:val="Sinespaciado"/>
        <w:spacing w:line="360" w:lineRule="auto"/>
        <w:jc w:val="both"/>
      </w:pPr>
      <w:r>
        <w:rPr>
          <w:rFonts w:ascii="Arial" w:hAnsi="Arial" w:cs="Arial"/>
          <w:b/>
          <w:sz w:val="24"/>
          <w:szCs w:val="24"/>
          <w:lang w:val="es-MX"/>
        </w:rPr>
        <w:t>Otras funciones.</w:t>
      </w:r>
    </w:p>
    <w:p w:rsidR="00000000" w:rsidRDefault="00D57616">
      <w:pPr>
        <w:pStyle w:val="Sinespaciado"/>
        <w:spacing w:line="360" w:lineRule="auto"/>
        <w:jc w:val="both"/>
        <w:rPr>
          <w:rFonts w:ascii="Arial" w:hAnsi="Arial" w:cs="Arial"/>
          <w:b/>
          <w:sz w:val="24"/>
          <w:szCs w:val="24"/>
          <w:lang w:val="es-MX"/>
        </w:rPr>
      </w:pPr>
    </w:p>
    <w:p w:rsidR="00000000" w:rsidRDefault="00D57616">
      <w:pPr>
        <w:pStyle w:val="Sinespaciado"/>
        <w:numPr>
          <w:ilvl w:val="0"/>
          <w:numId w:val="9"/>
        </w:numPr>
        <w:spacing w:line="360" w:lineRule="auto"/>
        <w:ind w:left="709" w:hanging="709"/>
        <w:jc w:val="both"/>
      </w:pPr>
      <w:r>
        <w:rPr>
          <w:rFonts w:ascii="Arial" w:eastAsia="Calibri" w:hAnsi="Arial" w:cs="Arial"/>
          <w:sz w:val="24"/>
          <w:szCs w:val="24"/>
          <w:lang w:val="es-MX"/>
        </w:rPr>
        <w:t>Crear las distinciones o condecoraciones que estime convenientes.</w:t>
      </w:r>
    </w:p>
    <w:p w:rsidR="00000000" w:rsidRDefault="00D57616">
      <w:pPr>
        <w:pStyle w:val="Sinespaciado"/>
        <w:numPr>
          <w:ilvl w:val="0"/>
          <w:numId w:val="9"/>
        </w:numPr>
        <w:spacing w:line="360" w:lineRule="auto"/>
        <w:ind w:left="709" w:hanging="709"/>
        <w:jc w:val="both"/>
      </w:pPr>
      <w:r>
        <w:rPr>
          <w:rFonts w:ascii="Arial" w:hAnsi="Arial" w:cs="Arial"/>
          <w:sz w:val="24"/>
          <w:szCs w:val="24"/>
          <w:lang w:val="es-MX"/>
        </w:rPr>
        <w:t>Designar por sorteo los árbitros, conciliadores, secretarios y peritos que han de integrar las listas del Centro de Conc</w:t>
      </w:r>
      <w:r>
        <w:rPr>
          <w:rFonts w:ascii="Arial" w:hAnsi="Arial" w:cs="Arial"/>
          <w:sz w:val="24"/>
          <w:szCs w:val="24"/>
          <w:lang w:val="es-MX"/>
        </w:rPr>
        <w:t>iliación, arbitraje y amigable composición de la Cámara de Comercio.</w:t>
      </w:r>
    </w:p>
    <w:p w:rsidR="00000000" w:rsidRDefault="00D57616">
      <w:pPr>
        <w:pStyle w:val="Sinespaciado"/>
        <w:numPr>
          <w:ilvl w:val="0"/>
          <w:numId w:val="9"/>
        </w:numPr>
        <w:spacing w:line="360" w:lineRule="auto"/>
        <w:ind w:left="709" w:hanging="709"/>
        <w:jc w:val="both"/>
      </w:pPr>
      <w:r>
        <w:rPr>
          <w:rFonts w:ascii="Arial" w:hAnsi="Arial" w:cs="Arial"/>
          <w:sz w:val="24"/>
          <w:szCs w:val="24"/>
          <w:lang w:val="es-MX"/>
        </w:rPr>
        <w:t>Aprobar el Código de Gobierno Corporativo que se estructure a partir de los presentes estatutos.</w:t>
      </w:r>
    </w:p>
    <w:p w:rsidR="00000000" w:rsidRDefault="00D57616">
      <w:pPr>
        <w:pStyle w:val="Sinespaciado"/>
        <w:numPr>
          <w:ilvl w:val="0"/>
          <w:numId w:val="9"/>
        </w:numPr>
        <w:spacing w:line="360" w:lineRule="auto"/>
        <w:ind w:left="709" w:hanging="709"/>
        <w:jc w:val="both"/>
      </w:pPr>
      <w:r>
        <w:rPr>
          <w:rFonts w:ascii="Arial" w:hAnsi="Arial" w:cs="Arial"/>
          <w:sz w:val="24"/>
          <w:szCs w:val="24"/>
        </w:rPr>
        <w:t>Aprobar el reglamento propio de la Junta Directiva.</w:t>
      </w:r>
    </w:p>
    <w:p w:rsidR="00000000" w:rsidRDefault="00D57616">
      <w:pPr>
        <w:pStyle w:val="Sinespaciado"/>
        <w:numPr>
          <w:ilvl w:val="0"/>
          <w:numId w:val="9"/>
        </w:numPr>
        <w:spacing w:line="360" w:lineRule="auto"/>
        <w:ind w:left="709" w:hanging="709"/>
        <w:jc w:val="both"/>
      </w:pPr>
      <w:r>
        <w:rPr>
          <w:rFonts w:ascii="Arial" w:hAnsi="Arial" w:cs="Arial"/>
          <w:sz w:val="24"/>
          <w:szCs w:val="24"/>
        </w:rPr>
        <w:t>Las demás que sean delegadas en la Ley</w:t>
      </w:r>
      <w:r>
        <w:rPr>
          <w:rFonts w:ascii="Arial" w:hAnsi="Arial" w:cs="Arial"/>
          <w:sz w:val="24"/>
          <w:szCs w:val="24"/>
        </w:rPr>
        <w:t xml:space="preserve"> y los reglamentos expedidos por el Gobierno Nacional</w:t>
      </w:r>
    </w:p>
    <w:p w:rsidR="00000000" w:rsidRDefault="00D57616">
      <w:pPr>
        <w:pStyle w:val="Sinespaciado"/>
        <w:spacing w:line="360" w:lineRule="auto"/>
        <w:jc w:val="both"/>
        <w:rPr>
          <w:rFonts w:ascii="Arial" w:eastAsia="Calibri" w:hAnsi="Arial" w:cs="Arial"/>
          <w:sz w:val="24"/>
          <w:szCs w:val="24"/>
          <w:lang w:val="es-MX"/>
        </w:rPr>
      </w:pPr>
    </w:p>
    <w:p w:rsidR="00000000" w:rsidRDefault="00D57616">
      <w:pPr>
        <w:pStyle w:val="Sinespaciado"/>
        <w:spacing w:line="360" w:lineRule="auto"/>
        <w:jc w:val="both"/>
        <w:rPr>
          <w:rFonts w:ascii="Arial" w:hAnsi="Arial" w:cs="Arial"/>
          <w:sz w:val="24"/>
          <w:szCs w:val="24"/>
        </w:rPr>
      </w:pPr>
    </w:p>
    <w:p w:rsidR="00000000" w:rsidRDefault="00D57616">
      <w:pPr>
        <w:pStyle w:val="Sinespaciado"/>
        <w:spacing w:line="360" w:lineRule="auto"/>
        <w:jc w:val="both"/>
        <w:rPr>
          <w:rFonts w:ascii="Arial" w:eastAsia="Calibri" w:hAnsi="Arial" w:cs="Arial"/>
          <w:sz w:val="24"/>
          <w:szCs w:val="24"/>
          <w:lang w:val="es-MX"/>
        </w:rPr>
      </w:pPr>
    </w:p>
    <w:p w:rsidR="00000000" w:rsidRDefault="00D57616">
      <w:pPr>
        <w:pStyle w:val="Sinespaciado"/>
        <w:spacing w:line="360" w:lineRule="auto"/>
        <w:jc w:val="both"/>
        <w:rPr>
          <w:rFonts w:ascii="Arial" w:eastAsia="Calibri" w:hAnsi="Arial" w:cs="Arial"/>
          <w:sz w:val="24"/>
          <w:szCs w:val="24"/>
          <w:lang w:val="es-MX"/>
        </w:rPr>
      </w:pPr>
    </w:p>
    <w:p w:rsidR="00000000" w:rsidRDefault="00D57616">
      <w:pPr>
        <w:pStyle w:val="Sinespaciado"/>
        <w:spacing w:line="360" w:lineRule="auto"/>
        <w:jc w:val="both"/>
        <w:rPr>
          <w:rFonts w:ascii="Arial" w:eastAsia="Calibri" w:hAnsi="Arial" w:cs="Arial"/>
          <w:sz w:val="24"/>
          <w:szCs w:val="24"/>
          <w:lang w:val="es-MX"/>
        </w:rPr>
      </w:pPr>
    </w:p>
    <w:p w:rsidR="00000000" w:rsidRDefault="00D57616">
      <w:pPr>
        <w:pStyle w:val="Sinespaciado"/>
        <w:spacing w:line="360" w:lineRule="auto"/>
        <w:jc w:val="both"/>
        <w:rPr>
          <w:rFonts w:ascii="Arial" w:eastAsia="Calibri" w:hAnsi="Arial" w:cs="Arial"/>
          <w:sz w:val="24"/>
          <w:szCs w:val="24"/>
          <w:lang w:val="es-MX"/>
        </w:rPr>
      </w:pPr>
    </w:p>
    <w:p w:rsidR="00000000" w:rsidRDefault="00D57616">
      <w:pPr>
        <w:pStyle w:val="Sinespaciado"/>
        <w:spacing w:line="360" w:lineRule="auto"/>
        <w:jc w:val="both"/>
        <w:rPr>
          <w:rFonts w:ascii="Arial" w:eastAsia="Calibri" w:hAnsi="Arial" w:cs="Arial"/>
          <w:sz w:val="24"/>
          <w:szCs w:val="24"/>
          <w:lang w:val="es-MX"/>
        </w:rPr>
      </w:pPr>
    </w:p>
    <w:p w:rsidR="00000000" w:rsidRDefault="00D57616">
      <w:pPr>
        <w:pStyle w:val="Sinespaciado"/>
        <w:spacing w:line="360" w:lineRule="auto"/>
        <w:jc w:val="both"/>
        <w:rPr>
          <w:rFonts w:ascii="Arial" w:eastAsia="Calibri" w:hAnsi="Arial" w:cs="Arial"/>
          <w:sz w:val="24"/>
          <w:szCs w:val="24"/>
          <w:lang w:val="es-MX"/>
        </w:rPr>
      </w:pPr>
    </w:p>
    <w:p w:rsidR="00000000" w:rsidRDefault="00D57616">
      <w:pPr>
        <w:pStyle w:val="Sinespaciado"/>
        <w:spacing w:line="360" w:lineRule="auto"/>
        <w:jc w:val="both"/>
        <w:rPr>
          <w:rFonts w:ascii="Arial" w:eastAsia="Calibri" w:hAnsi="Arial" w:cs="Arial"/>
          <w:sz w:val="24"/>
          <w:szCs w:val="24"/>
          <w:lang w:val="es-MX"/>
        </w:rPr>
      </w:pPr>
    </w:p>
    <w:p w:rsidR="00000000" w:rsidRDefault="00D57616">
      <w:pPr>
        <w:pStyle w:val="Sinespaciado"/>
        <w:spacing w:line="360" w:lineRule="auto"/>
        <w:jc w:val="both"/>
        <w:rPr>
          <w:rFonts w:ascii="Arial" w:eastAsia="Calibri" w:hAnsi="Arial" w:cs="Arial"/>
          <w:sz w:val="24"/>
          <w:szCs w:val="24"/>
          <w:lang w:val="es-MX"/>
        </w:rPr>
      </w:pPr>
    </w:p>
    <w:p w:rsidR="00000000" w:rsidRDefault="00D57616">
      <w:pPr>
        <w:pStyle w:val="Sinespaciado"/>
        <w:spacing w:line="360" w:lineRule="auto"/>
        <w:jc w:val="both"/>
        <w:rPr>
          <w:rFonts w:ascii="Arial" w:eastAsia="Calibri" w:hAnsi="Arial" w:cs="Arial"/>
          <w:sz w:val="24"/>
          <w:szCs w:val="24"/>
          <w:lang w:val="es-MX"/>
        </w:rPr>
      </w:pPr>
    </w:p>
    <w:p w:rsidR="00000000" w:rsidRDefault="00D57616">
      <w:pPr>
        <w:numPr>
          <w:ilvl w:val="2"/>
          <w:numId w:val="4"/>
        </w:numPr>
        <w:spacing w:line="360" w:lineRule="auto"/>
        <w:jc w:val="both"/>
      </w:pPr>
      <w:r>
        <w:rPr>
          <w:rFonts w:ascii="Arial" w:hAnsi="Arial" w:cs="Arial"/>
          <w:b/>
          <w:sz w:val="24"/>
          <w:szCs w:val="24"/>
          <w:lang w:val="es-CO"/>
        </w:rPr>
        <w:lastRenderedPageBreak/>
        <w:t>DESCRIPCIÓN DE LOS CARGOS DE LOS PRINCIPALES DIRECTIVOS DE LA JUNTA Y DEL REVISOR FISCAL.</w:t>
      </w:r>
    </w:p>
    <w:p w:rsidR="00000000" w:rsidRDefault="00D57616">
      <w:pPr>
        <w:spacing w:line="360" w:lineRule="auto"/>
        <w:jc w:val="both"/>
        <w:rPr>
          <w:rFonts w:ascii="Arial" w:hAnsi="Arial" w:cs="Arial"/>
          <w:b/>
          <w:sz w:val="24"/>
          <w:szCs w:val="24"/>
          <w:lang w:val="es-CO"/>
        </w:rPr>
      </w:pPr>
    </w:p>
    <w:p w:rsidR="00000000" w:rsidRDefault="00D57616">
      <w:pPr>
        <w:spacing w:line="360" w:lineRule="auto"/>
        <w:jc w:val="both"/>
      </w:pPr>
      <w:r>
        <w:rPr>
          <w:rFonts w:ascii="Arial" w:hAnsi="Arial" w:cs="Arial"/>
          <w:b/>
          <w:sz w:val="24"/>
          <w:szCs w:val="24"/>
          <w:lang w:val="es-CO"/>
        </w:rPr>
        <w:t>IDENTIFICACIÓN DEL CARGO</w:t>
      </w:r>
      <w:r>
        <w:rPr>
          <w:rFonts w:ascii="Arial" w:hAnsi="Arial" w:cs="Arial"/>
          <w:sz w:val="24"/>
          <w:szCs w:val="24"/>
          <w:lang w:val="es-CO"/>
        </w:rPr>
        <w:t>: Presidente de la Junta Directiva</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 xml:space="preserve">PROCESOS A LOS </w:t>
      </w:r>
      <w:r>
        <w:rPr>
          <w:rFonts w:ascii="Arial" w:hAnsi="Arial" w:cs="Arial"/>
          <w:b/>
          <w:sz w:val="24"/>
          <w:szCs w:val="24"/>
        </w:rPr>
        <w:t>QUE PERTENECE</w:t>
      </w:r>
      <w:r>
        <w:rPr>
          <w:rFonts w:ascii="Arial" w:hAnsi="Arial" w:cs="Arial"/>
          <w:sz w:val="24"/>
          <w:szCs w:val="24"/>
        </w:rPr>
        <w:t>: Procesos estratégicos o visiónales</w:t>
      </w:r>
    </w:p>
    <w:p w:rsidR="00000000" w:rsidRDefault="00D57616">
      <w:pPr>
        <w:spacing w:line="360" w:lineRule="auto"/>
        <w:jc w:val="both"/>
      </w:pPr>
      <w:r>
        <w:rPr>
          <w:rFonts w:ascii="Arial" w:hAnsi="Arial" w:cs="Arial"/>
          <w:b/>
          <w:sz w:val="24"/>
          <w:szCs w:val="24"/>
        </w:rPr>
        <w:t xml:space="preserve">OBJETIVO DEL CARGO: </w:t>
      </w:r>
      <w:r>
        <w:rPr>
          <w:rFonts w:ascii="Arial" w:hAnsi="Arial" w:cs="Arial"/>
          <w:sz w:val="24"/>
          <w:szCs w:val="24"/>
        </w:rPr>
        <w:t xml:space="preserve">Presidir el Gobierno corporativo de la Cámara de Comercio de Magangué </w:t>
      </w: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Personas Naturales o representantes legales de personas jurídicas que se hubiesen matri</w:t>
      </w:r>
      <w:r>
        <w:rPr>
          <w:rFonts w:ascii="Arial" w:hAnsi="Arial" w:cs="Arial"/>
          <w:sz w:val="24"/>
          <w:szCs w:val="24"/>
        </w:rPr>
        <w:t>culado o cumplido con la renovación de su matrícula y sean afiliados entre el primer día hábil del mes de enero y el 31 de marzo del correspondiente año.</w:t>
      </w:r>
    </w:p>
    <w:p w:rsidR="00000000" w:rsidRDefault="00D57616">
      <w:pPr>
        <w:spacing w:line="360" w:lineRule="auto"/>
        <w:jc w:val="both"/>
      </w:pPr>
      <w:r>
        <w:rPr>
          <w:rFonts w:ascii="Arial" w:hAnsi="Arial" w:cs="Arial"/>
          <w:b/>
          <w:sz w:val="24"/>
          <w:szCs w:val="24"/>
        </w:rPr>
        <w:t>Formación requerida</w:t>
      </w:r>
      <w:r>
        <w:rPr>
          <w:rFonts w:ascii="Arial" w:hAnsi="Arial" w:cs="Arial"/>
          <w:sz w:val="24"/>
          <w:szCs w:val="24"/>
        </w:rPr>
        <w:t>: Código de comercio (Art 85 Modificado por el Art.33 de la ley 1727 de 2014 y Art.</w:t>
      </w:r>
      <w:r>
        <w:rPr>
          <w:rFonts w:ascii="Arial" w:hAnsi="Arial" w:cs="Arial"/>
          <w:sz w:val="24"/>
          <w:szCs w:val="24"/>
        </w:rPr>
        <w:t xml:space="preserve"> 86 del CC)</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Excelente relaciones personales, con sentido cívico, responsable, de reconocida honorabilidad.</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 xml:space="preserve">FUNCIONES </w:t>
      </w:r>
    </w:p>
    <w:p w:rsidR="00000000" w:rsidRDefault="00D57616">
      <w:pPr>
        <w:spacing w:line="360" w:lineRule="auto"/>
        <w:jc w:val="both"/>
        <w:rPr>
          <w:rFonts w:ascii="Arial" w:hAnsi="Arial" w:cs="Arial"/>
          <w:b/>
          <w:sz w:val="24"/>
          <w:szCs w:val="24"/>
          <w:lang w:val="es-CO"/>
        </w:rPr>
      </w:pPr>
    </w:p>
    <w:p w:rsidR="00000000" w:rsidRDefault="00D57616">
      <w:pPr>
        <w:pStyle w:val="Prrafodelista"/>
        <w:numPr>
          <w:ilvl w:val="0"/>
          <w:numId w:val="15"/>
        </w:numPr>
        <w:autoSpaceDE w:val="0"/>
        <w:spacing w:after="200" w:line="360" w:lineRule="auto"/>
        <w:jc w:val="both"/>
      </w:pPr>
      <w:r>
        <w:rPr>
          <w:rFonts w:ascii="Arial" w:hAnsi="Arial" w:cs="Arial"/>
          <w:bCs/>
          <w:iCs/>
          <w:sz w:val="24"/>
          <w:szCs w:val="24"/>
        </w:rPr>
        <w:t>Llevar la vocería de la Junta Directiva al interior de la Cámara y ser el canal natural de comunicación de l</w:t>
      </w:r>
      <w:r>
        <w:rPr>
          <w:rFonts w:ascii="Arial" w:hAnsi="Arial" w:cs="Arial"/>
          <w:bCs/>
          <w:iCs/>
          <w:sz w:val="24"/>
          <w:szCs w:val="24"/>
        </w:rPr>
        <w:t>a Junta Directiva, entre sus miembros y con el Presidente Ejecutivo.</w:t>
      </w:r>
    </w:p>
    <w:p w:rsidR="00000000" w:rsidRDefault="00D57616">
      <w:pPr>
        <w:pStyle w:val="Prrafodelista"/>
        <w:numPr>
          <w:ilvl w:val="0"/>
          <w:numId w:val="15"/>
        </w:numPr>
        <w:autoSpaceDE w:val="0"/>
        <w:spacing w:after="200" w:line="360" w:lineRule="auto"/>
        <w:jc w:val="both"/>
      </w:pPr>
      <w:r>
        <w:rPr>
          <w:rFonts w:ascii="Arial" w:hAnsi="Arial" w:cs="Arial"/>
          <w:bCs/>
          <w:iCs/>
          <w:sz w:val="24"/>
          <w:szCs w:val="24"/>
        </w:rPr>
        <w:t xml:space="preserve">Convocar directamente o solicitar la convocatoria de la Junta Directiva cuando lo considere pertinente. </w:t>
      </w:r>
    </w:p>
    <w:p w:rsidR="00000000" w:rsidRDefault="00D57616">
      <w:pPr>
        <w:pStyle w:val="Prrafodelista"/>
        <w:numPr>
          <w:ilvl w:val="0"/>
          <w:numId w:val="15"/>
        </w:numPr>
        <w:autoSpaceDE w:val="0"/>
        <w:spacing w:after="200" w:line="360" w:lineRule="auto"/>
        <w:jc w:val="both"/>
      </w:pPr>
      <w:r>
        <w:rPr>
          <w:rFonts w:ascii="Arial" w:hAnsi="Arial" w:cs="Arial"/>
          <w:bCs/>
          <w:iCs/>
          <w:sz w:val="24"/>
          <w:szCs w:val="24"/>
        </w:rPr>
        <w:t>Preparar la agenda de las reuniones conjuntamente con el Presidente Ejecutivo.</w:t>
      </w:r>
    </w:p>
    <w:p w:rsidR="00000000" w:rsidRDefault="00D57616">
      <w:pPr>
        <w:pStyle w:val="Prrafodelista"/>
        <w:numPr>
          <w:ilvl w:val="0"/>
          <w:numId w:val="15"/>
        </w:numPr>
        <w:autoSpaceDE w:val="0"/>
        <w:spacing w:after="200" w:line="360" w:lineRule="auto"/>
        <w:jc w:val="both"/>
      </w:pPr>
      <w:r>
        <w:rPr>
          <w:rFonts w:ascii="Arial" w:hAnsi="Arial" w:cs="Arial"/>
          <w:bCs/>
          <w:iCs/>
          <w:sz w:val="24"/>
          <w:szCs w:val="24"/>
        </w:rPr>
        <w:lastRenderedPageBreak/>
        <w:t>Pre</w:t>
      </w:r>
      <w:r>
        <w:rPr>
          <w:rFonts w:ascii="Arial" w:hAnsi="Arial" w:cs="Arial"/>
          <w:bCs/>
          <w:iCs/>
          <w:sz w:val="24"/>
          <w:szCs w:val="24"/>
        </w:rPr>
        <w:t xml:space="preserve">sidir las reuniones, otorgar el uso de la palabra, dirigir las discusiones y someter los asuntos a votación cuando los considere suficientemente debatidos. </w:t>
      </w:r>
    </w:p>
    <w:p w:rsidR="00000000" w:rsidRDefault="00D57616">
      <w:pPr>
        <w:pStyle w:val="Prrafodelista"/>
        <w:numPr>
          <w:ilvl w:val="0"/>
          <w:numId w:val="15"/>
        </w:numPr>
        <w:autoSpaceDE w:val="0"/>
        <w:spacing w:after="200" w:line="360" w:lineRule="auto"/>
        <w:jc w:val="both"/>
      </w:pPr>
      <w:r>
        <w:rPr>
          <w:rFonts w:ascii="Arial" w:hAnsi="Arial" w:cs="Arial"/>
          <w:bCs/>
          <w:iCs/>
          <w:sz w:val="24"/>
          <w:szCs w:val="24"/>
        </w:rPr>
        <w:t>Someter a la aprobación de la junta las actas correspondientes.</w:t>
      </w:r>
    </w:p>
    <w:p w:rsidR="00000000" w:rsidRDefault="00D57616">
      <w:pPr>
        <w:pStyle w:val="Prrafodelista"/>
        <w:numPr>
          <w:ilvl w:val="0"/>
          <w:numId w:val="15"/>
        </w:numPr>
        <w:autoSpaceDE w:val="0"/>
        <w:spacing w:after="200" w:line="360" w:lineRule="auto"/>
        <w:jc w:val="both"/>
      </w:pPr>
      <w:r>
        <w:rPr>
          <w:rFonts w:ascii="Arial" w:hAnsi="Arial" w:cs="Arial"/>
          <w:bCs/>
          <w:iCs/>
          <w:sz w:val="24"/>
          <w:szCs w:val="24"/>
        </w:rPr>
        <w:t>Verificar el cumplimiento de las de</w:t>
      </w:r>
      <w:r>
        <w:rPr>
          <w:rFonts w:ascii="Arial" w:hAnsi="Arial" w:cs="Arial"/>
          <w:bCs/>
          <w:iCs/>
          <w:sz w:val="24"/>
          <w:szCs w:val="24"/>
        </w:rPr>
        <w:t>cisiones de la Junta Directiva</w:t>
      </w:r>
    </w:p>
    <w:p w:rsidR="00000000" w:rsidRDefault="00D57616">
      <w:pPr>
        <w:pStyle w:val="Prrafodelista"/>
        <w:numPr>
          <w:ilvl w:val="0"/>
          <w:numId w:val="15"/>
        </w:numPr>
        <w:autoSpaceDE w:val="0"/>
        <w:spacing w:after="200" w:line="360" w:lineRule="auto"/>
        <w:jc w:val="both"/>
      </w:pPr>
      <w:r>
        <w:rPr>
          <w:rFonts w:ascii="Arial" w:hAnsi="Arial" w:cs="Arial"/>
          <w:bCs/>
          <w:iCs/>
          <w:sz w:val="24"/>
          <w:szCs w:val="24"/>
        </w:rPr>
        <w:t>Promover la evaluación de la Junta Directiva</w:t>
      </w:r>
    </w:p>
    <w:p w:rsidR="00000000" w:rsidRDefault="00D57616">
      <w:pPr>
        <w:spacing w:line="360" w:lineRule="auto"/>
        <w:jc w:val="both"/>
        <w:rPr>
          <w:rFonts w:ascii="Arial" w:hAnsi="Arial" w:cs="Arial"/>
          <w:bCs/>
          <w:iCs/>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lang w:val="es-CO"/>
        </w:rPr>
        <w:lastRenderedPageBreak/>
        <w:t>IDENTIFICACIÓN DEL CARGO</w:t>
      </w:r>
      <w:r>
        <w:rPr>
          <w:rFonts w:ascii="Arial" w:hAnsi="Arial" w:cs="Arial"/>
          <w:sz w:val="24"/>
          <w:szCs w:val="24"/>
          <w:lang w:val="es-CO"/>
        </w:rPr>
        <w:t>: Vicepresidente de la Junta Directiva</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Procesos estratégicos o visiónales</w:t>
      </w:r>
    </w:p>
    <w:p w:rsidR="00000000" w:rsidRDefault="00D57616">
      <w:pPr>
        <w:spacing w:line="360" w:lineRule="auto"/>
        <w:jc w:val="both"/>
      </w:pPr>
      <w:r>
        <w:rPr>
          <w:rFonts w:ascii="Arial" w:hAnsi="Arial" w:cs="Arial"/>
          <w:b/>
          <w:sz w:val="24"/>
          <w:szCs w:val="24"/>
        </w:rPr>
        <w:t>OBJET</w:t>
      </w:r>
      <w:r>
        <w:rPr>
          <w:rFonts w:ascii="Arial" w:hAnsi="Arial" w:cs="Arial"/>
          <w:b/>
          <w:sz w:val="24"/>
          <w:szCs w:val="24"/>
        </w:rPr>
        <w:t xml:space="preserve">IVO DEL CARGO: </w:t>
      </w:r>
      <w:r>
        <w:rPr>
          <w:rFonts w:ascii="Arial" w:hAnsi="Arial" w:cs="Arial"/>
          <w:sz w:val="24"/>
          <w:szCs w:val="24"/>
          <w:lang w:val="es-CO"/>
        </w:rPr>
        <w:t>Remplazar al Presidente de la Junta Directiva en las ausencias temporales.</w:t>
      </w: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personas naturales o representantes legales de personas jurídicas que se hubiesen matriculado o cumplido con la renovación de su matricula</w:t>
      </w:r>
      <w:r>
        <w:rPr>
          <w:rFonts w:ascii="Arial" w:hAnsi="Arial" w:cs="Arial"/>
          <w:sz w:val="24"/>
          <w:szCs w:val="24"/>
        </w:rPr>
        <w:t xml:space="preserve"> y ser afiliados entre el primer día hábil del mes de enero y el 31 de marzo del correspondiente año.</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Formación requerida</w:t>
      </w:r>
      <w:r>
        <w:rPr>
          <w:rFonts w:ascii="Arial" w:hAnsi="Arial" w:cs="Arial"/>
          <w:sz w:val="24"/>
          <w:szCs w:val="24"/>
        </w:rPr>
        <w:t>: Código de comercio (Art 85 Modificado por el Art.33 de la ley 1727 de 2014 y Art. 86 del CC)</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Excelente r</w:t>
      </w:r>
      <w:r>
        <w:rPr>
          <w:rFonts w:ascii="Arial" w:hAnsi="Arial" w:cs="Arial"/>
          <w:sz w:val="24"/>
          <w:szCs w:val="24"/>
        </w:rPr>
        <w:t>elaciones personales, con sentido cívico, responsable, de reconocida honorabilidad, etc.</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 xml:space="preserve">FUNCIONES </w:t>
      </w:r>
    </w:p>
    <w:p w:rsidR="00000000" w:rsidRDefault="00D57616">
      <w:pPr>
        <w:spacing w:line="360" w:lineRule="auto"/>
        <w:jc w:val="both"/>
        <w:rPr>
          <w:rFonts w:ascii="Arial" w:hAnsi="Arial" w:cs="Arial"/>
          <w:b/>
          <w:sz w:val="24"/>
          <w:szCs w:val="24"/>
          <w:lang w:val="es-CO"/>
        </w:rPr>
      </w:pPr>
    </w:p>
    <w:p w:rsidR="00000000" w:rsidRDefault="00D57616">
      <w:pPr>
        <w:spacing w:line="360" w:lineRule="auto"/>
        <w:jc w:val="both"/>
      </w:pPr>
      <w:r>
        <w:rPr>
          <w:rFonts w:ascii="Arial" w:hAnsi="Arial" w:cs="Arial"/>
          <w:sz w:val="24"/>
          <w:szCs w:val="24"/>
          <w:lang w:val="es-CO"/>
        </w:rPr>
        <w:t>1. Desempeñar las funciones señaladas al Presidente de la Junta Directiva, en las ausencias temporales de éste.</w:t>
      </w:r>
    </w:p>
    <w:p w:rsidR="00000000" w:rsidRDefault="00D57616">
      <w:pPr>
        <w:spacing w:line="360" w:lineRule="auto"/>
        <w:jc w:val="both"/>
        <w:rPr>
          <w:rFonts w:ascii="Arial" w:hAnsi="Arial" w:cs="Arial"/>
          <w:b/>
          <w:sz w:val="24"/>
          <w:szCs w:val="24"/>
          <w:lang w:val="es-CO"/>
        </w:rPr>
      </w:pPr>
    </w:p>
    <w:p w:rsidR="00000000" w:rsidRDefault="00D57616">
      <w:pPr>
        <w:spacing w:line="360" w:lineRule="auto"/>
        <w:jc w:val="both"/>
        <w:rPr>
          <w:rFonts w:ascii="Arial" w:hAnsi="Arial" w:cs="Arial"/>
          <w:b/>
          <w:sz w:val="24"/>
          <w:szCs w:val="24"/>
          <w:lang w:val="es-CO"/>
        </w:rPr>
      </w:pPr>
    </w:p>
    <w:p w:rsidR="00000000" w:rsidRDefault="00D57616">
      <w:pPr>
        <w:spacing w:line="360" w:lineRule="auto"/>
        <w:jc w:val="both"/>
        <w:rPr>
          <w:rFonts w:ascii="Arial" w:hAnsi="Arial" w:cs="Arial"/>
          <w:b/>
          <w:sz w:val="24"/>
          <w:szCs w:val="24"/>
          <w:lang w:val="es-CO"/>
        </w:rPr>
      </w:pPr>
    </w:p>
    <w:p w:rsidR="00000000" w:rsidRDefault="00D57616">
      <w:pPr>
        <w:spacing w:line="360" w:lineRule="auto"/>
        <w:jc w:val="both"/>
        <w:rPr>
          <w:rFonts w:ascii="Arial" w:hAnsi="Arial" w:cs="Arial"/>
          <w:b/>
          <w:sz w:val="24"/>
          <w:szCs w:val="24"/>
          <w:lang w:val="es-CO"/>
        </w:rPr>
      </w:pPr>
    </w:p>
    <w:p w:rsidR="00000000" w:rsidRDefault="00D57616">
      <w:pPr>
        <w:spacing w:line="360" w:lineRule="auto"/>
        <w:jc w:val="both"/>
        <w:rPr>
          <w:rFonts w:ascii="Arial" w:hAnsi="Arial" w:cs="Arial"/>
          <w:b/>
          <w:sz w:val="24"/>
          <w:szCs w:val="24"/>
          <w:lang w:val="es-CO"/>
        </w:rPr>
      </w:pPr>
    </w:p>
    <w:p w:rsidR="00000000" w:rsidRDefault="00D57616">
      <w:pPr>
        <w:spacing w:line="360" w:lineRule="auto"/>
        <w:jc w:val="both"/>
        <w:rPr>
          <w:rFonts w:ascii="Arial" w:hAnsi="Arial" w:cs="Arial"/>
          <w:b/>
          <w:sz w:val="24"/>
          <w:szCs w:val="24"/>
          <w:lang w:val="es-CO"/>
        </w:rPr>
      </w:pPr>
    </w:p>
    <w:p w:rsidR="00000000" w:rsidRDefault="00D57616">
      <w:pPr>
        <w:spacing w:line="360" w:lineRule="auto"/>
        <w:jc w:val="both"/>
        <w:rPr>
          <w:rFonts w:ascii="Arial" w:hAnsi="Arial" w:cs="Arial"/>
          <w:b/>
          <w:sz w:val="24"/>
          <w:szCs w:val="24"/>
          <w:lang w:val="es-CO"/>
        </w:rPr>
      </w:pPr>
    </w:p>
    <w:p w:rsidR="00000000" w:rsidRDefault="00D57616">
      <w:pPr>
        <w:spacing w:line="360" w:lineRule="auto"/>
        <w:jc w:val="both"/>
        <w:rPr>
          <w:rFonts w:ascii="Arial" w:hAnsi="Arial" w:cs="Arial"/>
          <w:b/>
          <w:sz w:val="24"/>
          <w:szCs w:val="24"/>
          <w:lang w:val="es-CO"/>
        </w:rPr>
      </w:pPr>
    </w:p>
    <w:p w:rsidR="00000000" w:rsidRDefault="00D57616">
      <w:pPr>
        <w:spacing w:line="360" w:lineRule="auto"/>
        <w:jc w:val="both"/>
      </w:pPr>
      <w:r>
        <w:rPr>
          <w:rFonts w:ascii="Arial" w:hAnsi="Arial" w:cs="Arial"/>
          <w:b/>
          <w:sz w:val="24"/>
          <w:szCs w:val="24"/>
          <w:lang w:val="es-CO"/>
        </w:rPr>
        <w:lastRenderedPageBreak/>
        <w:t>IDENTIFICACIÓN DEL CARGO</w:t>
      </w:r>
      <w:r>
        <w:rPr>
          <w:rFonts w:ascii="Arial" w:hAnsi="Arial" w:cs="Arial"/>
          <w:sz w:val="24"/>
          <w:szCs w:val="24"/>
          <w:lang w:val="es-CO"/>
        </w:rPr>
        <w:t xml:space="preserve">: Revisor </w:t>
      </w:r>
      <w:r>
        <w:rPr>
          <w:rFonts w:ascii="Arial" w:hAnsi="Arial" w:cs="Arial"/>
          <w:sz w:val="24"/>
          <w:szCs w:val="24"/>
          <w:lang w:val="es-CO"/>
        </w:rPr>
        <w:t>fiscal</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 xml:space="preserve">OBJETIVO DEL CARGO: </w:t>
      </w:r>
      <w:r>
        <w:rPr>
          <w:rFonts w:ascii="Arial" w:hAnsi="Arial" w:cs="Arial"/>
          <w:sz w:val="24"/>
          <w:szCs w:val="24"/>
          <w:lang w:val="es-CO"/>
        </w:rPr>
        <w:t>Llevar a cabo el control, vigilancia y examen de todas las operaciones legales, administrativas y estatutarias con el fin de comprobar su estricto cumplimiento.</w:t>
      </w:r>
    </w:p>
    <w:p w:rsidR="00000000" w:rsidRDefault="00D57616">
      <w:pPr>
        <w:spacing w:line="360" w:lineRule="auto"/>
        <w:jc w:val="both"/>
        <w:rPr>
          <w:rFonts w:ascii="Arial" w:hAnsi="Arial" w:cs="Arial"/>
          <w:b/>
          <w:sz w:val="24"/>
          <w:szCs w:val="24"/>
          <w:lang w:val="es-CO"/>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Contador públ</w:t>
      </w:r>
      <w:r>
        <w:rPr>
          <w:rFonts w:ascii="Arial" w:hAnsi="Arial" w:cs="Arial"/>
          <w:sz w:val="24"/>
          <w:szCs w:val="24"/>
        </w:rPr>
        <w:t xml:space="preserve">ico con tarjeta profesional vigente </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5 años como revisor fiscal de entidades con similitudes a la Cámara de Comercio.</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xml:space="preserve">: </w:t>
      </w:r>
      <w:r>
        <w:rPr>
          <w:rFonts w:ascii="Arial" w:hAnsi="Arial" w:cs="Arial"/>
          <w:sz w:val="24"/>
          <w:szCs w:val="24"/>
          <w:lang w:val="es-CO"/>
        </w:rPr>
        <w:t>Honestidad y lealtad, manejo cuidadoso de la información contables, reserva absoluta</w:t>
      </w:r>
      <w:r>
        <w:rPr>
          <w:rFonts w:ascii="Arial" w:hAnsi="Arial" w:cs="Arial"/>
          <w:sz w:val="24"/>
          <w:szCs w:val="24"/>
          <w:lang w:val="es-CO"/>
        </w:rPr>
        <w:t xml:space="preserve"> y confidencial en su desempeño.</w:t>
      </w:r>
    </w:p>
    <w:p w:rsidR="00000000" w:rsidRDefault="00D57616">
      <w:pPr>
        <w:spacing w:line="360" w:lineRule="auto"/>
        <w:jc w:val="both"/>
        <w:rPr>
          <w:rFonts w:ascii="Arial" w:hAnsi="Arial" w:cs="Arial"/>
          <w:sz w:val="24"/>
          <w:szCs w:val="24"/>
          <w:lang w:val="es-CO"/>
        </w:rPr>
      </w:pPr>
    </w:p>
    <w:p w:rsidR="00000000" w:rsidRDefault="00D57616">
      <w:pPr>
        <w:spacing w:line="360" w:lineRule="auto"/>
        <w:jc w:val="both"/>
      </w:pPr>
      <w:r>
        <w:rPr>
          <w:rFonts w:ascii="Arial" w:hAnsi="Arial" w:cs="Arial"/>
          <w:b/>
          <w:sz w:val="24"/>
          <w:szCs w:val="24"/>
        </w:rPr>
        <w:t xml:space="preserve">FUNCIONES </w:t>
      </w:r>
    </w:p>
    <w:p w:rsidR="00000000" w:rsidRDefault="00D57616">
      <w:pPr>
        <w:pStyle w:val="Sinespaciado"/>
        <w:numPr>
          <w:ilvl w:val="1"/>
          <w:numId w:val="26"/>
        </w:numPr>
        <w:spacing w:line="360" w:lineRule="auto"/>
        <w:jc w:val="both"/>
      </w:pPr>
      <w:r>
        <w:rPr>
          <w:rFonts w:ascii="Arial" w:hAnsi="Arial" w:cs="Arial"/>
          <w:sz w:val="24"/>
          <w:szCs w:val="24"/>
          <w:lang w:val="es-MX"/>
        </w:rPr>
        <w:t>Vigilar el cumplimiento de los estatutos y de las disposiciones de la Junta Directiva.</w:t>
      </w:r>
    </w:p>
    <w:p w:rsidR="00000000" w:rsidRDefault="00D57616">
      <w:pPr>
        <w:pStyle w:val="Sinespaciado"/>
        <w:numPr>
          <w:ilvl w:val="1"/>
          <w:numId w:val="26"/>
        </w:numPr>
        <w:spacing w:line="360" w:lineRule="auto"/>
        <w:jc w:val="both"/>
      </w:pPr>
      <w:r>
        <w:rPr>
          <w:rFonts w:ascii="Arial" w:hAnsi="Arial" w:cs="Arial"/>
          <w:sz w:val="24"/>
          <w:szCs w:val="24"/>
          <w:lang w:val="es-MX"/>
        </w:rPr>
        <w:t>Examinar todas las operaciones, inventarios, actas, libros, correspondencia y negocios de la Cámara y comprobantes de cuenta</w:t>
      </w:r>
      <w:r>
        <w:rPr>
          <w:rFonts w:ascii="Arial" w:hAnsi="Arial" w:cs="Arial"/>
          <w:sz w:val="24"/>
          <w:szCs w:val="24"/>
          <w:lang w:val="es-MX"/>
        </w:rPr>
        <w:t>.</w:t>
      </w:r>
    </w:p>
    <w:p w:rsidR="00000000" w:rsidRDefault="00D57616">
      <w:pPr>
        <w:pStyle w:val="Sinespaciado"/>
        <w:numPr>
          <w:ilvl w:val="1"/>
          <w:numId w:val="26"/>
        </w:numPr>
        <w:spacing w:line="360" w:lineRule="auto"/>
        <w:jc w:val="both"/>
      </w:pPr>
      <w:r>
        <w:rPr>
          <w:rFonts w:ascii="Arial" w:hAnsi="Arial" w:cs="Arial"/>
          <w:sz w:val="24"/>
          <w:szCs w:val="24"/>
          <w:lang w:val="es-MX"/>
        </w:rPr>
        <w:t>Establecer el programa de gestión para el ejercicio de la revisoría fiscal de la Cámara, acordado con el presidente ejecutivo.</w:t>
      </w:r>
    </w:p>
    <w:p w:rsidR="00000000" w:rsidRDefault="00D57616">
      <w:pPr>
        <w:pStyle w:val="Sinespaciado"/>
        <w:numPr>
          <w:ilvl w:val="1"/>
          <w:numId w:val="26"/>
        </w:numPr>
        <w:spacing w:line="360" w:lineRule="auto"/>
        <w:jc w:val="both"/>
      </w:pPr>
      <w:r>
        <w:rPr>
          <w:rFonts w:ascii="Arial" w:hAnsi="Arial" w:cs="Arial"/>
          <w:sz w:val="24"/>
          <w:szCs w:val="24"/>
          <w:lang w:val="es-MX"/>
        </w:rPr>
        <w:t>Rendir informes, por escrito a la Junta Directiva en sus sesiones ordinarias o cuando ésta lo solicite.</w:t>
      </w:r>
    </w:p>
    <w:p w:rsidR="00000000" w:rsidRDefault="00D57616">
      <w:pPr>
        <w:pStyle w:val="Sinespaciado"/>
        <w:numPr>
          <w:ilvl w:val="1"/>
          <w:numId w:val="26"/>
        </w:numPr>
        <w:spacing w:line="360" w:lineRule="auto"/>
        <w:jc w:val="both"/>
      </w:pPr>
      <w:r>
        <w:rPr>
          <w:rFonts w:ascii="Arial" w:hAnsi="Arial" w:cs="Arial"/>
          <w:sz w:val="24"/>
          <w:szCs w:val="24"/>
          <w:lang w:val="es-MX"/>
        </w:rPr>
        <w:t xml:space="preserve">Informar oportunamente </w:t>
      </w:r>
      <w:r>
        <w:rPr>
          <w:rFonts w:ascii="Arial" w:hAnsi="Arial" w:cs="Arial"/>
          <w:sz w:val="24"/>
          <w:szCs w:val="24"/>
          <w:lang w:val="es-MX"/>
        </w:rPr>
        <w:t>y por escrito a la Junta Directiva, al presidente ejecutivo o a la Comisión Disciplinaria según el caso, de las irregularidades que note en los actos o contratos celebrados y ejecutados, o en el cumplimiento de los estatutos y normas de Gobierno Corporativ</w:t>
      </w:r>
      <w:r>
        <w:rPr>
          <w:rFonts w:ascii="Arial" w:hAnsi="Arial" w:cs="Arial"/>
          <w:sz w:val="24"/>
          <w:szCs w:val="24"/>
          <w:lang w:val="es-MX"/>
        </w:rPr>
        <w:t>o de la Cámara de Comercio procurando que se les aplique el trámite correspondiente, para adoptar medidas correctivas.</w:t>
      </w:r>
    </w:p>
    <w:p w:rsidR="00000000" w:rsidRDefault="00D57616">
      <w:pPr>
        <w:pStyle w:val="Sinespaciado"/>
        <w:numPr>
          <w:ilvl w:val="1"/>
          <w:numId w:val="26"/>
        </w:numPr>
        <w:spacing w:line="360" w:lineRule="auto"/>
        <w:jc w:val="both"/>
      </w:pPr>
      <w:r>
        <w:rPr>
          <w:rFonts w:ascii="Arial" w:hAnsi="Arial" w:cs="Arial"/>
          <w:sz w:val="24"/>
          <w:szCs w:val="24"/>
          <w:lang w:val="es-MX"/>
        </w:rPr>
        <w:lastRenderedPageBreak/>
        <w:t>Verificar la comprobación de todos los valores de la Cámara de Comercio y los que ésta tenga en custodia.</w:t>
      </w:r>
    </w:p>
    <w:p w:rsidR="00000000" w:rsidRDefault="00D57616">
      <w:pPr>
        <w:pStyle w:val="Sinespaciado"/>
        <w:numPr>
          <w:ilvl w:val="1"/>
          <w:numId w:val="26"/>
        </w:numPr>
        <w:spacing w:line="360" w:lineRule="auto"/>
        <w:jc w:val="both"/>
      </w:pPr>
      <w:r>
        <w:rPr>
          <w:rFonts w:ascii="Arial" w:hAnsi="Arial" w:cs="Arial"/>
          <w:sz w:val="24"/>
          <w:szCs w:val="24"/>
          <w:lang w:val="es-MX"/>
        </w:rPr>
        <w:t xml:space="preserve">Examinar y auditar los estados </w:t>
      </w:r>
      <w:r>
        <w:rPr>
          <w:rFonts w:ascii="Arial" w:hAnsi="Arial" w:cs="Arial"/>
          <w:sz w:val="24"/>
          <w:szCs w:val="24"/>
          <w:lang w:val="es-MX"/>
        </w:rPr>
        <w:t>financieros bajo normas NIIF de la Cámara de Comercio, autorizándolos con su firma, cuando los encuentre de acuerdo a la técnica contable.</w:t>
      </w:r>
    </w:p>
    <w:p w:rsidR="00000000" w:rsidRDefault="00D57616">
      <w:pPr>
        <w:pStyle w:val="Sinespaciado"/>
        <w:numPr>
          <w:ilvl w:val="1"/>
          <w:numId w:val="26"/>
        </w:numPr>
        <w:spacing w:line="360" w:lineRule="auto"/>
        <w:jc w:val="both"/>
      </w:pPr>
      <w:r>
        <w:rPr>
          <w:rFonts w:ascii="Arial" w:hAnsi="Arial" w:cs="Arial"/>
          <w:sz w:val="24"/>
          <w:szCs w:val="24"/>
          <w:lang w:val="es-MX"/>
        </w:rPr>
        <w:t>Rendir a la Junta Directiva, informes sobre las cuentas y balances, en los periodos que esta determine.</w:t>
      </w:r>
    </w:p>
    <w:p w:rsidR="00000000" w:rsidRDefault="00D57616">
      <w:pPr>
        <w:pStyle w:val="Sinespaciado"/>
        <w:numPr>
          <w:ilvl w:val="1"/>
          <w:numId w:val="26"/>
        </w:numPr>
        <w:spacing w:line="360" w:lineRule="auto"/>
        <w:jc w:val="both"/>
      </w:pPr>
      <w:r>
        <w:rPr>
          <w:rFonts w:ascii="Arial" w:hAnsi="Arial" w:cs="Arial"/>
          <w:sz w:val="24"/>
          <w:szCs w:val="24"/>
          <w:lang w:val="es-MX"/>
        </w:rPr>
        <w:t>Revisar y exa</w:t>
      </w:r>
      <w:r>
        <w:rPr>
          <w:rFonts w:ascii="Arial" w:hAnsi="Arial" w:cs="Arial"/>
          <w:sz w:val="24"/>
          <w:szCs w:val="24"/>
          <w:lang w:val="es-MX"/>
        </w:rPr>
        <w:t>minar los sistemas contables de la entidad, para proponer las medidas que considere necesarias, para el buen desempeño de sus funciones.</w:t>
      </w:r>
    </w:p>
    <w:p w:rsidR="00000000" w:rsidRDefault="00D57616">
      <w:pPr>
        <w:pStyle w:val="Sinespaciado"/>
        <w:numPr>
          <w:ilvl w:val="1"/>
          <w:numId w:val="26"/>
        </w:numPr>
        <w:spacing w:line="360" w:lineRule="auto"/>
        <w:jc w:val="both"/>
      </w:pPr>
      <w:r>
        <w:rPr>
          <w:rFonts w:ascii="Arial" w:hAnsi="Arial" w:cs="Arial"/>
          <w:sz w:val="24"/>
          <w:szCs w:val="24"/>
          <w:lang w:val="es-MX"/>
        </w:rPr>
        <w:t>Las demás, que le imponga la ley, los estatutos o la Junta Directiva de acuerdo a la naturaleza del cargo.</w:t>
      </w:r>
    </w:p>
    <w:p w:rsidR="00000000" w:rsidRDefault="00D57616">
      <w:pPr>
        <w:spacing w:line="360" w:lineRule="auto"/>
        <w:jc w:val="both"/>
      </w:pPr>
      <w:r>
        <w:rPr>
          <w:rFonts w:ascii="Arial" w:eastAsia="Arial" w:hAnsi="Arial" w:cs="Arial"/>
          <w:sz w:val="24"/>
          <w:szCs w:val="24"/>
        </w:rPr>
        <w:t xml:space="preserve">  </w:t>
      </w: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numPr>
          <w:ilvl w:val="1"/>
          <w:numId w:val="4"/>
        </w:numPr>
        <w:spacing w:line="360" w:lineRule="auto"/>
        <w:jc w:val="both"/>
      </w:pPr>
      <w:r>
        <w:rPr>
          <w:rFonts w:ascii="Arial" w:hAnsi="Arial" w:cs="Arial"/>
          <w:b/>
          <w:sz w:val="24"/>
          <w:szCs w:val="24"/>
        </w:rPr>
        <w:lastRenderedPageBreak/>
        <w:t>DESCRIPCIÓN DE CARGOS DEL PERSONAL DE PLANTA</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IDENTIFICACIÓN DEL CARGO</w:t>
      </w:r>
      <w:r>
        <w:rPr>
          <w:rFonts w:ascii="Arial" w:hAnsi="Arial" w:cs="Arial"/>
          <w:sz w:val="24"/>
          <w:szCs w:val="24"/>
        </w:rPr>
        <w:t>: Presidente Ejecutivo</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Presidencia Ejecutiva</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Presidente y demás miembros de la junta directiva</w:t>
      </w:r>
    </w:p>
    <w:p w:rsidR="00000000" w:rsidRDefault="00D57616">
      <w:pPr>
        <w:spacing w:line="360" w:lineRule="auto"/>
        <w:jc w:val="both"/>
      </w:pPr>
      <w:r>
        <w:rPr>
          <w:rFonts w:ascii="Arial" w:hAnsi="Arial" w:cs="Arial"/>
          <w:b/>
          <w:sz w:val="24"/>
          <w:szCs w:val="24"/>
        </w:rPr>
        <w:t>PERSONAL A SU CARGO</w:t>
      </w:r>
      <w:r>
        <w:rPr>
          <w:rFonts w:ascii="Arial" w:hAnsi="Arial" w:cs="Arial"/>
          <w:sz w:val="24"/>
          <w:szCs w:val="24"/>
        </w:rPr>
        <w:t>: To</w:t>
      </w:r>
      <w:r>
        <w:rPr>
          <w:rFonts w:ascii="Arial" w:hAnsi="Arial" w:cs="Arial"/>
          <w:sz w:val="24"/>
          <w:szCs w:val="24"/>
        </w:rPr>
        <w:t>dos los funcionarios de planta.</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Planificación Estratégica, Gestión de calidad, Gestión Financiera y Contable, Registros empresariales, Conciliación y arbitraje, Formación empresarial, Contratación y compras, TIC, Talento human</w:t>
      </w:r>
      <w:r>
        <w:rPr>
          <w:rFonts w:ascii="Arial" w:hAnsi="Arial" w:cs="Arial"/>
          <w:sz w:val="24"/>
          <w:szCs w:val="24"/>
        </w:rPr>
        <w:t>o, Gestión Documental.</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Dirigir a la entidad para que ésta alcance sus objetivos y propósitos internos y se cumpla a cabalidad con los servicios que el Estado delegue.</w:t>
      </w: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Ciencias administrativas y/o económicas,</w:t>
      </w:r>
      <w:r>
        <w:rPr>
          <w:rFonts w:ascii="Arial" w:hAnsi="Arial" w:cs="Arial"/>
          <w:sz w:val="24"/>
          <w:szCs w:val="24"/>
        </w:rPr>
        <w:t xml:space="preserve"> ciencias políticas o derecho con especialización en gerencia.</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1 año en el cargo de Dirección</w:t>
      </w:r>
    </w:p>
    <w:p w:rsidR="00000000" w:rsidRDefault="00D57616">
      <w:pPr>
        <w:spacing w:line="360" w:lineRule="auto"/>
        <w:jc w:val="both"/>
      </w:pPr>
      <w:r>
        <w:rPr>
          <w:rFonts w:ascii="Arial" w:hAnsi="Arial" w:cs="Arial"/>
          <w:b/>
          <w:sz w:val="24"/>
          <w:szCs w:val="24"/>
        </w:rPr>
        <w:t>Formación como aspirante al cargo:</w:t>
      </w:r>
      <w:r>
        <w:rPr>
          <w:rFonts w:ascii="Arial" w:hAnsi="Arial" w:cs="Arial"/>
          <w:sz w:val="24"/>
          <w:szCs w:val="24"/>
        </w:rPr>
        <w:t xml:space="preserve"> Ninguna aparte de la profesión.</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Reglamento interno, Sistema de gestión de</w:t>
      </w:r>
      <w:r>
        <w:rPr>
          <w:rFonts w:ascii="Arial" w:hAnsi="Arial" w:cs="Arial"/>
          <w:sz w:val="24"/>
          <w:szCs w:val="24"/>
        </w:rPr>
        <w:t xml:space="preserve"> calidad.</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Excelente relaciones personales, profesional y laboral, amplio conocimiento del entorno socioeconómico regional, manejo de información confidencial, honestidad, gentileza, etc.</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 xml:space="preserve">FUNCIONES </w:t>
      </w:r>
    </w:p>
    <w:p w:rsidR="00000000" w:rsidRDefault="00D57616">
      <w:pPr>
        <w:pStyle w:val="Sinespaciado"/>
        <w:numPr>
          <w:ilvl w:val="0"/>
          <w:numId w:val="10"/>
        </w:numPr>
        <w:spacing w:line="360" w:lineRule="auto"/>
        <w:jc w:val="both"/>
      </w:pPr>
      <w:r>
        <w:rPr>
          <w:rFonts w:ascii="Arial" w:hAnsi="Arial" w:cs="Arial"/>
          <w:sz w:val="24"/>
          <w:szCs w:val="24"/>
          <w:lang w:val="es-MX"/>
        </w:rPr>
        <w:t>Ejercer la representación leg</w:t>
      </w:r>
      <w:r>
        <w:rPr>
          <w:rFonts w:ascii="Arial" w:hAnsi="Arial" w:cs="Arial"/>
          <w:sz w:val="24"/>
          <w:szCs w:val="24"/>
          <w:lang w:val="es-MX"/>
        </w:rPr>
        <w:t>al de la</w:t>
      </w:r>
      <w:r>
        <w:rPr>
          <w:rFonts w:ascii="Arial" w:hAnsi="Arial" w:cs="Arial"/>
          <w:sz w:val="24"/>
          <w:szCs w:val="24"/>
          <w:lang w:val="es-CO"/>
        </w:rPr>
        <w:t xml:space="preserve"> Cámara de Comercio de Magangué </w:t>
      </w:r>
      <w:r>
        <w:rPr>
          <w:rFonts w:ascii="Arial" w:hAnsi="Arial" w:cs="Arial"/>
          <w:sz w:val="24"/>
          <w:szCs w:val="24"/>
          <w:lang w:val="es-MX"/>
        </w:rPr>
        <w:t>de conformidad con lo establecido en el artículo 78 del Código de Comercio.</w:t>
      </w:r>
    </w:p>
    <w:p w:rsidR="00000000" w:rsidRDefault="00D57616">
      <w:pPr>
        <w:pStyle w:val="Sinespaciado"/>
        <w:numPr>
          <w:ilvl w:val="0"/>
          <w:numId w:val="10"/>
        </w:numPr>
        <w:spacing w:line="360" w:lineRule="auto"/>
        <w:jc w:val="both"/>
      </w:pPr>
      <w:r>
        <w:rPr>
          <w:rFonts w:ascii="Arial" w:hAnsi="Arial" w:cs="Arial"/>
          <w:sz w:val="24"/>
          <w:szCs w:val="24"/>
          <w:lang w:val="es-MX"/>
        </w:rPr>
        <w:lastRenderedPageBreak/>
        <w:t xml:space="preserve">Efectuar la convocatoria de la Junta Directiva en las oportunidades que corresponda. </w:t>
      </w:r>
    </w:p>
    <w:p w:rsidR="00000000" w:rsidRDefault="00D57616">
      <w:pPr>
        <w:pStyle w:val="Sinespaciado"/>
        <w:numPr>
          <w:ilvl w:val="0"/>
          <w:numId w:val="10"/>
        </w:numPr>
        <w:spacing w:line="360" w:lineRule="auto"/>
        <w:jc w:val="both"/>
      </w:pPr>
      <w:r>
        <w:rPr>
          <w:rFonts w:ascii="Arial" w:hAnsi="Arial" w:cs="Arial"/>
          <w:sz w:val="24"/>
          <w:szCs w:val="24"/>
          <w:lang w:val="es-MX"/>
        </w:rPr>
        <w:t>Proponer a la Junta Directiva el Plan Estratégico de l</w:t>
      </w:r>
      <w:r>
        <w:rPr>
          <w:rFonts w:ascii="Arial" w:hAnsi="Arial" w:cs="Arial"/>
          <w:sz w:val="24"/>
          <w:szCs w:val="24"/>
          <w:lang w:val="es-MX"/>
        </w:rPr>
        <w:t>a entidad, así como el plan anual de acción.</w:t>
      </w:r>
    </w:p>
    <w:p w:rsidR="00000000" w:rsidRDefault="00D57616">
      <w:pPr>
        <w:pStyle w:val="Sinespaciado"/>
        <w:numPr>
          <w:ilvl w:val="0"/>
          <w:numId w:val="10"/>
        </w:numPr>
        <w:spacing w:line="360" w:lineRule="auto"/>
        <w:jc w:val="both"/>
      </w:pPr>
      <w:r>
        <w:rPr>
          <w:rFonts w:ascii="Arial" w:hAnsi="Arial" w:cs="Arial"/>
          <w:sz w:val="24"/>
          <w:szCs w:val="24"/>
          <w:lang w:val="es-MX"/>
        </w:rPr>
        <w:t>Presentar a consideración de la Junta Directiva la evaluación de cumplimiento de las metas de los programas y acciones contempladas en el plan de acción de cada año.</w:t>
      </w:r>
    </w:p>
    <w:p w:rsidR="00000000" w:rsidRDefault="00D57616">
      <w:pPr>
        <w:pStyle w:val="Sinespaciado"/>
        <w:numPr>
          <w:ilvl w:val="0"/>
          <w:numId w:val="10"/>
        </w:numPr>
        <w:spacing w:line="360" w:lineRule="auto"/>
        <w:jc w:val="both"/>
      </w:pPr>
      <w:r>
        <w:rPr>
          <w:rFonts w:ascii="Arial" w:hAnsi="Arial" w:cs="Arial"/>
          <w:sz w:val="24"/>
          <w:szCs w:val="24"/>
          <w:lang w:val="es-MX"/>
        </w:rPr>
        <w:t>Presentar a consideración de la junta el pres</w:t>
      </w:r>
      <w:r>
        <w:rPr>
          <w:rFonts w:ascii="Arial" w:hAnsi="Arial" w:cs="Arial"/>
          <w:sz w:val="24"/>
          <w:szCs w:val="24"/>
          <w:lang w:val="es-MX"/>
        </w:rPr>
        <w:t>upuesto de ingresos y gastos de cada año incluidos las estimaciones de recursos públicos y privados.</w:t>
      </w:r>
    </w:p>
    <w:p w:rsidR="00000000" w:rsidRDefault="00D57616">
      <w:pPr>
        <w:pStyle w:val="Sinespaciado"/>
        <w:numPr>
          <w:ilvl w:val="0"/>
          <w:numId w:val="10"/>
        </w:numPr>
        <w:spacing w:line="360" w:lineRule="auto"/>
        <w:jc w:val="both"/>
      </w:pPr>
      <w:r>
        <w:rPr>
          <w:rFonts w:ascii="Arial" w:hAnsi="Arial" w:cs="Arial"/>
          <w:sz w:val="24"/>
          <w:szCs w:val="24"/>
          <w:lang w:val="es-MX"/>
        </w:rPr>
        <w:t>Ordenar los gastos y dirigir el manejo financiero de la Cámara de Comercio en aplicación de las normas que regulan la materia.</w:t>
      </w:r>
    </w:p>
    <w:p w:rsidR="00000000" w:rsidRDefault="00D57616">
      <w:pPr>
        <w:pStyle w:val="Sinespaciado"/>
        <w:numPr>
          <w:ilvl w:val="0"/>
          <w:numId w:val="10"/>
        </w:numPr>
        <w:spacing w:line="360" w:lineRule="auto"/>
        <w:jc w:val="both"/>
      </w:pPr>
      <w:r>
        <w:rPr>
          <w:rFonts w:ascii="Arial" w:hAnsi="Arial" w:cs="Arial"/>
          <w:sz w:val="24"/>
          <w:szCs w:val="24"/>
          <w:lang w:val="es-MX"/>
        </w:rPr>
        <w:t>Celebrar o ejecutar todo act</w:t>
      </w:r>
      <w:r>
        <w:rPr>
          <w:rFonts w:ascii="Arial" w:hAnsi="Arial" w:cs="Arial"/>
          <w:sz w:val="24"/>
          <w:szCs w:val="24"/>
          <w:lang w:val="es-MX"/>
        </w:rPr>
        <w:t xml:space="preserve">o o contrato hasta la cuantía de 100 SMMLV, con cargo a los recursos o aporte de la entidad. </w:t>
      </w:r>
    </w:p>
    <w:p w:rsidR="00000000" w:rsidRDefault="00D57616">
      <w:pPr>
        <w:pStyle w:val="Sinespaciado"/>
        <w:numPr>
          <w:ilvl w:val="0"/>
          <w:numId w:val="10"/>
        </w:numPr>
        <w:spacing w:line="360" w:lineRule="auto"/>
        <w:jc w:val="both"/>
      </w:pPr>
      <w:r>
        <w:rPr>
          <w:rFonts w:ascii="Arial" w:hAnsi="Arial" w:cs="Arial"/>
          <w:sz w:val="24"/>
          <w:szCs w:val="24"/>
          <w:lang w:val="es-MX"/>
        </w:rPr>
        <w:t>Elaborar con el apoyo de las diferentes áreas los informes que se deben enviar a los entes de control de manera oportuna.</w:t>
      </w:r>
    </w:p>
    <w:p w:rsidR="00000000" w:rsidRDefault="00D57616">
      <w:pPr>
        <w:pStyle w:val="Prrafodelista"/>
        <w:numPr>
          <w:ilvl w:val="0"/>
          <w:numId w:val="10"/>
        </w:numPr>
        <w:spacing w:after="200" w:line="360" w:lineRule="auto"/>
        <w:jc w:val="both"/>
      </w:pPr>
      <w:r>
        <w:rPr>
          <w:rFonts w:ascii="Arial" w:hAnsi="Arial" w:cs="Arial"/>
          <w:sz w:val="24"/>
          <w:szCs w:val="24"/>
        </w:rPr>
        <w:t>Por derecho propio formar parte de todos</w:t>
      </w:r>
      <w:r>
        <w:rPr>
          <w:rFonts w:ascii="Arial" w:hAnsi="Arial" w:cs="Arial"/>
          <w:sz w:val="24"/>
          <w:szCs w:val="24"/>
        </w:rPr>
        <w:t xml:space="preserve"> los comités de la institución.</w:t>
      </w:r>
    </w:p>
    <w:p w:rsidR="00000000" w:rsidRDefault="00D57616">
      <w:pPr>
        <w:pStyle w:val="Prrafodelista"/>
        <w:numPr>
          <w:ilvl w:val="0"/>
          <w:numId w:val="10"/>
        </w:numPr>
        <w:spacing w:after="200" w:line="360" w:lineRule="auto"/>
        <w:jc w:val="both"/>
      </w:pPr>
      <w:r>
        <w:rPr>
          <w:rFonts w:ascii="Arial" w:hAnsi="Arial" w:cs="Arial"/>
          <w:sz w:val="24"/>
          <w:szCs w:val="24"/>
        </w:rPr>
        <w:t>Representar a la Cámara de Comercio como organismo vocero de la comunidad empresarial regional y promover permanentemente la capacidad de liderazgo de la entidad en materia cívica y de desarrollo general, dentro de los objet</w:t>
      </w:r>
      <w:r>
        <w:rPr>
          <w:rFonts w:ascii="Arial" w:hAnsi="Arial" w:cs="Arial"/>
          <w:sz w:val="24"/>
          <w:szCs w:val="24"/>
        </w:rPr>
        <w:t>ivos institucionales con el propósito de procurar el mejoramiento de la calidad de vida.</w:t>
      </w:r>
    </w:p>
    <w:p w:rsidR="00000000" w:rsidRDefault="00D57616">
      <w:pPr>
        <w:pStyle w:val="Prrafodelista"/>
        <w:numPr>
          <w:ilvl w:val="0"/>
          <w:numId w:val="10"/>
        </w:numPr>
        <w:spacing w:after="200" w:line="360" w:lineRule="auto"/>
        <w:jc w:val="both"/>
      </w:pPr>
      <w:r>
        <w:rPr>
          <w:rFonts w:ascii="Arial" w:hAnsi="Arial" w:cs="Arial"/>
          <w:sz w:val="24"/>
          <w:szCs w:val="24"/>
        </w:rPr>
        <w:t>Adoptar las medidas necesarias para la protección y conservación de los bienes y el patrimonio de la Cámara de Comercio.</w:t>
      </w:r>
    </w:p>
    <w:p w:rsidR="00000000" w:rsidRDefault="00D57616">
      <w:pPr>
        <w:pStyle w:val="Prrafodelista"/>
        <w:numPr>
          <w:ilvl w:val="0"/>
          <w:numId w:val="10"/>
        </w:numPr>
        <w:spacing w:after="200" w:line="360" w:lineRule="auto"/>
        <w:jc w:val="both"/>
      </w:pPr>
      <w:r>
        <w:rPr>
          <w:rFonts w:ascii="Arial" w:hAnsi="Arial" w:cs="Arial"/>
          <w:sz w:val="24"/>
          <w:szCs w:val="24"/>
        </w:rPr>
        <w:t>Nombrar y remover libremente el personal al se</w:t>
      </w:r>
      <w:r>
        <w:rPr>
          <w:rFonts w:ascii="Arial" w:hAnsi="Arial" w:cs="Arial"/>
          <w:sz w:val="24"/>
          <w:szCs w:val="24"/>
        </w:rPr>
        <w:t>rvicio de la Cámara de Comercio.</w:t>
      </w:r>
    </w:p>
    <w:p w:rsidR="00000000" w:rsidRDefault="00D57616">
      <w:pPr>
        <w:pStyle w:val="Prrafodelista"/>
        <w:numPr>
          <w:ilvl w:val="0"/>
          <w:numId w:val="10"/>
        </w:numPr>
        <w:spacing w:after="200" w:line="360" w:lineRule="auto"/>
        <w:jc w:val="both"/>
      </w:pPr>
      <w:r>
        <w:rPr>
          <w:rFonts w:ascii="Arial" w:hAnsi="Arial" w:cs="Arial"/>
          <w:sz w:val="24"/>
          <w:szCs w:val="24"/>
        </w:rPr>
        <w:t>Conformar y convocar el comité de afiliación.</w:t>
      </w:r>
    </w:p>
    <w:p w:rsidR="00000000" w:rsidRDefault="00D57616">
      <w:pPr>
        <w:pStyle w:val="Prrafodelista"/>
        <w:numPr>
          <w:ilvl w:val="0"/>
          <w:numId w:val="10"/>
        </w:numPr>
        <w:spacing w:after="200" w:line="360" w:lineRule="auto"/>
        <w:jc w:val="both"/>
      </w:pPr>
      <w:r>
        <w:rPr>
          <w:rFonts w:ascii="Arial" w:hAnsi="Arial" w:cs="Arial"/>
          <w:sz w:val="24"/>
          <w:szCs w:val="24"/>
        </w:rPr>
        <w:lastRenderedPageBreak/>
        <w:t>Dirigir el funcionamiento de todas y cada una de las áreas de trabajo de la Cámara de Comercio, en coordinación con los funcionarios respectivos para garantizar el desempeño cen</w:t>
      </w:r>
      <w:r>
        <w:rPr>
          <w:rFonts w:ascii="Arial" w:hAnsi="Arial" w:cs="Arial"/>
          <w:sz w:val="24"/>
          <w:szCs w:val="24"/>
        </w:rPr>
        <w:t>tralizado y armónico de la institución.</w:t>
      </w:r>
    </w:p>
    <w:p w:rsidR="00000000" w:rsidRDefault="00D57616">
      <w:pPr>
        <w:pStyle w:val="Prrafodelista"/>
        <w:numPr>
          <w:ilvl w:val="0"/>
          <w:numId w:val="10"/>
        </w:numPr>
        <w:spacing w:after="200" w:line="360" w:lineRule="auto"/>
        <w:jc w:val="both"/>
      </w:pPr>
      <w:r>
        <w:rPr>
          <w:rFonts w:ascii="Arial" w:hAnsi="Arial" w:cs="Arial"/>
          <w:sz w:val="24"/>
          <w:szCs w:val="24"/>
        </w:rPr>
        <w:t>Dirigir la organización de exposiciones, seminarios, conferencias, mesas redondas sobre temas económicos, jurídicos o culturales que sean de interés para el comercio, la industria, el empresario agropecuario o para l</w:t>
      </w:r>
      <w:r>
        <w:rPr>
          <w:rFonts w:ascii="Arial" w:hAnsi="Arial" w:cs="Arial"/>
          <w:sz w:val="24"/>
          <w:szCs w:val="24"/>
        </w:rPr>
        <w:t>a comunidad en general.</w:t>
      </w:r>
    </w:p>
    <w:p w:rsidR="00000000" w:rsidRDefault="00D57616">
      <w:pPr>
        <w:pStyle w:val="Prrafodelista"/>
        <w:numPr>
          <w:ilvl w:val="0"/>
          <w:numId w:val="10"/>
        </w:numPr>
        <w:spacing w:after="200" w:line="360" w:lineRule="auto"/>
        <w:jc w:val="both"/>
      </w:pPr>
      <w:r>
        <w:rPr>
          <w:rFonts w:ascii="Arial" w:hAnsi="Arial" w:cs="Arial"/>
          <w:sz w:val="24"/>
          <w:szCs w:val="24"/>
        </w:rPr>
        <w:t>Editar o imprimir estudios, libros, informes o cualquier otro tipo de publicaciones que promocionen la labor de la Cámara de Comercio o de la región u orienten a la comunidad en función de nobles objetivos de progreso.</w:t>
      </w:r>
    </w:p>
    <w:p w:rsidR="00000000" w:rsidRDefault="00D57616">
      <w:pPr>
        <w:pStyle w:val="Prrafodelista"/>
        <w:numPr>
          <w:ilvl w:val="0"/>
          <w:numId w:val="10"/>
        </w:numPr>
        <w:spacing w:after="200" w:line="360" w:lineRule="auto"/>
        <w:jc w:val="both"/>
      </w:pPr>
      <w:r>
        <w:rPr>
          <w:rFonts w:ascii="Arial" w:hAnsi="Arial" w:cs="Arial"/>
          <w:sz w:val="24"/>
          <w:szCs w:val="24"/>
        </w:rPr>
        <w:t>Rendir a la J</w:t>
      </w:r>
      <w:r>
        <w:rPr>
          <w:rFonts w:ascii="Arial" w:hAnsi="Arial" w:cs="Arial"/>
          <w:sz w:val="24"/>
          <w:szCs w:val="24"/>
        </w:rPr>
        <w:t>unta Directiva informes periódicos de sus labores.</w:t>
      </w:r>
    </w:p>
    <w:p w:rsidR="00000000" w:rsidRDefault="00D57616">
      <w:pPr>
        <w:pStyle w:val="Prrafodelista"/>
        <w:numPr>
          <w:ilvl w:val="0"/>
          <w:numId w:val="10"/>
        </w:numPr>
        <w:spacing w:after="200" w:line="360" w:lineRule="auto"/>
        <w:jc w:val="both"/>
      </w:pPr>
      <w:r>
        <w:rPr>
          <w:rFonts w:ascii="Arial" w:hAnsi="Arial" w:cs="Arial"/>
          <w:sz w:val="24"/>
          <w:szCs w:val="24"/>
        </w:rPr>
        <w:t>Vigilar la conducta administrativa de la organización a su cuidado y el rendimiento o eficiencia del personal al servicio de la Cámara de Comercio, imponer las sanciones debidas.</w:t>
      </w:r>
    </w:p>
    <w:p w:rsidR="00000000" w:rsidRDefault="00D57616">
      <w:pPr>
        <w:pStyle w:val="Prrafodelista"/>
        <w:numPr>
          <w:ilvl w:val="0"/>
          <w:numId w:val="10"/>
        </w:numPr>
        <w:spacing w:after="200" w:line="360" w:lineRule="auto"/>
        <w:jc w:val="both"/>
      </w:pPr>
      <w:r>
        <w:rPr>
          <w:rFonts w:ascii="Arial" w:hAnsi="Arial" w:cs="Arial"/>
          <w:sz w:val="24"/>
          <w:szCs w:val="24"/>
        </w:rPr>
        <w:t xml:space="preserve">Presentar para aprobación </w:t>
      </w:r>
      <w:r>
        <w:rPr>
          <w:rFonts w:ascii="Arial" w:hAnsi="Arial" w:cs="Arial"/>
          <w:sz w:val="24"/>
          <w:szCs w:val="24"/>
        </w:rPr>
        <w:t>de la Junta los balances de fin de ejercicio e informes financieros.</w:t>
      </w:r>
    </w:p>
    <w:p w:rsidR="00000000" w:rsidRDefault="00D57616">
      <w:pPr>
        <w:pStyle w:val="Prrafodelista"/>
        <w:numPr>
          <w:ilvl w:val="0"/>
          <w:numId w:val="10"/>
        </w:numPr>
        <w:spacing w:after="200" w:line="360" w:lineRule="auto"/>
        <w:jc w:val="both"/>
      </w:pPr>
      <w:r>
        <w:rPr>
          <w:rFonts w:ascii="Arial" w:hAnsi="Arial" w:cs="Arial"/>
          <w:sz w:val="24"/>
          <w:szCs w:val="24"/>
        </w:rPr>
        <w:t>Delegar en otros funcionarios de la institución y bajo su responsabilidad las funciones que se le asignan, de conformidad con la reglamentación que para el efecto expida la Junta.</w:t>
      </w:r>
    </w:p>
    <w:p w:rsidR="00000000" w:rsidRDefault="00D57616">
      <w:pPr>
        <w:pStyle w:val="Prrafodelista"/>
        <w:numPr>
          <w:ilvl w:val="0"/>
          <w:numId w:val="10"/>
        </w:numPr>
        <w:spacing w:after="200" w:line="360" w:lineRule="auto"/>
        <w:jc w:val="both"/>
      </w:pPr>
      <w:r>
        <w:rPr>
          <w:rFonts w:ascii="Arial" w:hAnsi="Arial" w:cs="Arial"/>
          <w:sz w:val="24"/>
          <w:szCs w:val="24"/>
        </w:rPr>
        <w:t>Present</w:t>
      </w:r>
      <w:r>
        <w:rPr>
          <w:rFonts w:ascii="Arial" w:hAnsi="Arial" w:cs="Arial"/>
          <w:sz w:val="24"/>
          <w:szCs w:val="24"/>
        </w:rPr>
        <w:t>ar anualmente a los afiliados un informe de labores, el cual debe someterse previamente a consideración de la junta.</w:t>
      </w:r>
    </w:p>
    <w:p w:rsidR="00000000" w:rsidRDefault="00D57616">
      <w:pPr>
        <w:pStyle w:val="Prrafodelista"/>
        <w:numPr>
          <w:ilvl w:val="0"/>
          <w:numId w:val="10"/>
        </w:numPr>
        <w:spacing w:after="200" w:line="360" w:lineRule="auto"/>
        <w:jc w:val="both"/>
      </w:pPr>
      <w:r>
        <w:rPr>
          <w:rFonts w:ascii="Arial" w:hAnsi="Arial" w:cs="Arial"/>
          <w:sz w:val="24"/>
          <w:szCs w:val="24"/>
        </w:rPr>
        <w:t>Definir, aprobar, reformar y realizar las modificaciones necesarias al manual de funciones y demás documentos de carácter administrativos q</w:t>
      </w:r>
      <w:r>
        <w:rPr>
          <w:rFonts w:ascii="Arial" w:hAnsi="Arial" w:cs="Arial"/>
          <w:sz w:val="24"/>
          <w:szCs w:val="24"/>
        </w:rPr>
        <w:t>ue contribuya al normal funcionamiento de la entidad.</w:t>
      </w:r>
    </w:p>
    <w:p w:rsidR="00000000" w:rsidRDefault="00D57616">
      <w:pPr>
        <w:pStyle w:val="Prrafodelista"/>
        <w:numPr>
          <w:ilvl w:val="0"/>
          <w:numId w:val="10"/>
        </w:numPr>
        <w:spacing w:after="200" w:line="360" w:lineRule="auto"/>
        <w:jc w:val="both"/>
      </w:pPr>
      <w:r>
        <w:rPr>
          <w:rFonts w:ascii="Arial" w:hAnsi="Arial" w:cs="Arial"/>
          <w:sz w:val="24"/>
          <w:szCs w:val="24"/>
        </w:rPr>
        <w:t xml:space="preserve">Otorgar poderes especiales o generales cuando lo estime necesario o pertinente e informar con posterioridad a la Junta Directiva. Para otorgar facultades de disposición sobre los bienes inmuebles de la </w:t>
      </w:r>
      <w:r>
        <w:rPr>
          <w:rFonts w:ascii="Arial" w:hAnsi="Arial" w:cs="Arial"/>
          <w:sz w:val="24"/>
          <w:szCs w:val="24"/>
        </w:rPr>
        <w:t xml:space="preserve">entidad requiere de autorización previa de la Junta Directiva, y </w:t>
      </w:r>
    </w:p>
    <w:p w:rsidR="00000000" w:rsidRDefault="00D57616">
      <w:pPr>
        <w:spacing w:line="360" w:lineRule="auto"/>
        <w:jc w:val="both"/>
      </w:pPr>
      <w:r>
        <w:rPr>
          <w:rFonts w:ascii="Arial" w:hAnsi="Arial" w:cs="Arial"/>
          <w:sz w:val="24"/>
          <w:szCs w:val="24"/>
        </w:rPr>
        <w:lastRenderedPageBreak/>
        <w:t>23    Participar activamente en el Sistema de Gestión de Calidad (SGC), Sistema de Gestión en Seguridad y Salud en el Trabajo (SG-SST) y Sistema Cameral de Control Interno (SCCI).</w:t>
      </w:r>
    </w:p>
    <w:p w:rsidR="00000000" w:rsidRDefault="00D57616">
      <w:pPr>
        <w:numPr>
          <w:ilvl w:val="0"/>
          <w:numId w:val="11"/>
        </w:numPr>
        <w:spacing w:line="360" w:lineRule="auto"/>
        <w:jc w:val="both"/>
      </w:pPr>
      <w:r>
        <w:rPr>
          <w:rFonts w:ascii="Arial" w:eastAsia="Arial" w:hAnsi="Arial" w:cs="Arial"/>
          <w:sz w:val="24"/>
          <w:szCs w:val="24"/>
        </w:rPr>
        <w:t xml:space="preserve">  </w:t>
      </w:r>
      <w:r>
        <w:rPr>
          <w:rFonts w:ascii="Arial" w:hAnsi="Arial" w:cs="Arial"/>
          <w:sz w:val="24"/>
          <w:szCs w:val="24"/>
        </w:rPr>
        <w:t>Ser repr</w:t>
      </w:r>
      <w:r>
        <w:rPr>
          <w:rFonts w:ascii="Arial" w:hAnsi="Arial" w:cs="Arial"/>
          <w:sz w:val="24"/>
          <w:szCs w:val="24"/>
        </w:rPr>
        <w:t xml:space="preserve">esentante de la Alta Dirección Dentro del Sistema de Gestión de Calidad (SGC) desarrollado en la entidad. </w:t>
      </w:r>
    </w:p>
    <w:p w:rsidR="00000000" w:rsidRDefault="00D57616">
      <w:pPr>
        <w:pStyle w:val="Prrafodelista"/>
        <w:numPr>
          <w:ilvl w:val="0"/>
          <w:numId w:val="11"/>
        </w:numPr>
        <w:spacing w:after="200" w:line="360" w:lineRule="auto"/>
        <w:jc w:val="both"/>
      </w:pPr>
      <w:r>
        <w:rPr>
          <w:rFonts w:ascii="Arial" w:hAnsi="Arial" w:cs="Arial"/>
          <w:sz w:val="24"/>
          <w:szCs w:val="24"/>
        </w:rPr>
        <w:t>Las demás que sean asignadas por la ley, por los estatutos o por la Junta Directiva.</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w:t>
      </w:r>
    </w:p>
    <w:p w:rsidR="00000000" w:rsidRDefault="00D57616">
      <w:pPr>
        <w:spacing w:line="360" w:lineRule="auto"/>
        <w:jc w:val="both"/>
      </w:pPr>
      <w:r>
        <w:rPr>
          <w:rFonts w:ascii="Arial" w:hAnsi="Arial" w:cs="Arial"/>
          <w:b/>
          <w:sz w:val="24"/>
          <w:szCs w:val="24"/>
        </w:rPr>
        <w:t>Por materiales y herr</w:t>
      </w:r>
      <w:r>
        <w:rPr>
          <w:rFonts w:ascii="Arial" w:hAnsi="Arial" w:cs="Arial"/>
          <w:b/>
          <w:sz w:val="24"/>
          <w:szCs w:val="24"/>
        </w:rPr>
        <w:t xml:space="preserve">amientas: </w:t>
      </w:r>
      <w:r>
        <w:rPr>
          <w:rFonts w:ascii="Arial" w:hAnsi="Arial" w:cs="Arial"/>
          <w:sz w:val="24"/>
          <w:szCs w:val="24"/>
        </w:rPr>
        <w:t>materiales y herramientas de oficina, caja fuerte, archivadores, escritorio.</w:t>
      </w:r>
    </w:p>
    <w:p w:rsidR="00000000" w:rsidRDefault="00D57616">
      <w:pPr>
        <w:spacing w:line="360" w:lineRule="auto"/>
        <w:jc w:val="both"/>
      </w:pPr>
      <w:r>
        <w:rPr>
          <w:rFonts w:ascii="Arial" w:hAnsi="Arial" w:cs="Arial"/>
          <w:b/>
          <w:sz w:val="24"/>
          <w:szCs w:val="24"/>
        </w:rPr>
        <w:t>Por manejo de personal</w:t>
      </w:r>
      <w:r>
        <w:rPr>
          <w:rFonts w:ascii="Arial" w:hAnsi="Arial" w:cs="Arial"/>
          <w:sz w:val="24"/>
          <w:szCs w:val="24"/>
        </w:rPr>
        <w:t>: Evaluar y hacer seguimiento al desempeño del personal.</w:t>
      </w:r>
    </w:p>
    <w:p w:rsidR="00000000" w:rsidRDefault="00D57616">
      <w:pPr>
        <w:spacing w:line="360" w:lineRule="auto"/>
        <w:jc w:val="both"/>
      </w:pPr>
      <w:r>
        <w:rPr>
          <w:rFonts w:ascii="Arial" w:hAnsi="Arial" w:cs="Arial"/>
          <w:b/>
          <w:sz w:val="24"/>
          <w:szCs w:val="24"/>
        </w:rPr>
        <w:t>Por informes</w:t>
      </w:r>
      <w:r>
        <w:rPr>
          <w:rFonts w:ascii="Arial" w:hAnsi="Arial" w:cs="Arial"/>
          <w:sz w:val="24"/>
          <w:szCs w:val="24"/>
        </w:rPr>
        <w:t>: plan de trabajo, presupuesto, estatutos, informes de gestión, reglamentos in</w:t>
      </w:r>
      <w:r>
        <w:rPr>
          <w:rFonts w:ascii="Arial" w:hAnsi="Arial" w:cs="Arial"/>
          <w:sz w:val="24"/>
          <w:szCs w:val="24"/>
        </w:rPr>
        <w:t>ternos, procedimientos del SGC, etc.</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HABILIDADES REQUERIDAS</w:t>
      </w:r>
    </w:p>
    <w:p w:rsidR="00000000" w:rsidRDefault="00D57616">
      <w:pPr>
        <w:numPr>
          <w:ilvl w:val="0"/>
          <w:numId w:val="28"/>
        </w:numPr>
        <w:spacing w:line="360" w:lineRule="auto"/>
        <w:jc w:val="both"/>
      </w:pPr>
      <w:r>
        <w:rPr>
          <w:rFonts w:ascii="Arial" w:hAnsi="Arial" w:cs="Arial"/>
          <w:sz w:val="24"/>
          <w:szCs w:val="24"/>
        </w:rPr>
        <w:t>Capacidad de liderazgo</w:t>
      </w:r>
    </w:p>
    <w:p w:rsidR="00000000" w:rsidRDefault="00D57616">
      <w:pPr>
        <w:numPr>
          <w:ilvl w:val="0"/>
          <w:numId w:val="28"/>
        </w:numPr>
        <w:spacing w:line="360" w:lineRule="auto"/>
        <w:jc w:val="both"/>
      </w:pPr>
      <w:r>
        <w:rPr>
          <w:rFonts w:ascii="Arial" w:hAnsi="Arial" w:cs="Arial"/>
          <w:sz w:val="24"/>
          <w:szCs w:val="24"/>
        </w:rPr>
        <w:t>Manejo y motivación de equipos</w:t>
      </w:r>
    </w:p>
    <w:p w:rsidR="00000000" w:rsidRDefault="00D57616">
      <w:pPr>
        <w:numPr>
          <w:ilvl w:val="0"/>
          <w:numId w:val="28"/>
        </w:numPr>
        <w:spacing w:line="360" w:lineRule="auto"/>
        <w:jc w:val="both"/>
      </w:pPr>
      <w:r>
        <w:rPr>
          <w:rFonts w:ascii="Arial" w:hAnsi="Arial" w:cs="Arial"/>
          <w:sz w:val="24"/>
          <w:szCs w:val="24"/>
        </w:rPr>
        <w:t>Manejo adecuado de medio de comunicación</w:t>
      </w:r>
    </w:p>
    <w:p w:rsidR="00000000" w:rsidRDefault="00D57616">
      <w:pPr>
        <w:numPr>
          <w:ilvl w:val="0"/>
          <w:numId w:val="28"/>
        </w:numPr>
        <w:spacing w:line="360" w:lineRule="auto"/>
        <w:jc w:val="both"/>
      </w:pPr>
      <w:r>
        <w:rPr>
          <w:rFonts w:ascii="Arial" w:hAnsi="Arial" w:cs="Arial"/>
          <w:sz w:val="24"/>
          <w:szCs w:val="24"/>
          <w:lang w:val="es-ES_tradnl"/>
        </w:rPr>
        <w:t>Organización, planeación y control de actividades</w:t>
      </w:r>
    </w:p>
    <w:p w:rsidR="00000000" w:rsidRDefault="00D57616">
      <w:pPr>
        <w:numPr>
          <w:ilvl w:val="0"/>
          <w:numId w:val="28"/>
        </w:numPr>
        <w:spacing w:line="360" w:lineRule="auto"/>
        <w:jc w:val="both"/>
      </w:pPr>
      <w:r>
        <w:rPr>
          <w:rFonts w:ascii="Arial" w:hAnsi="Arial" w:cs="Arial"/>
          <w:sz w:val="24"/>
          <w:szCs w:val="24"/>
          <w:lang w:val="es-ES_tradnl"/>
        </w:rPr>
        <w:t>Previsión</w:t>
      </w:r>
    </w:p>
    <w:p w:rsidR="00000000" w:rsidRDefault="00D57616">
      <w:pPr>
        <w:numPr>
          <w:ilvl w:val="0"/>
          <w:numId w:val="28"/>
        </w:numPr>
        <w:spacing w:line="360" w:lineRule="auto"/>
        <w:jc w:val="both"/>
      </w:pPr>
      <w:r>
        <w:rPr>
          <w:rFonts w:ascii="Arial" w:hAnsi="Arial" w:cs="Arial"/>
          <w:sz w:val="24"/>
          <w:szCs w:val="24"/>
          <w:lang w:val="es-ES_tradnl"/>
        </w:rPr>
        <w:t>Facilidad de expresión verbal</w:t>
      </w:r>
    </w:p>
    <w:p w:rsidR="00000000" w:rsidRDefault="00D57616">
      <w:pPr>
        <w:numPr>
          <w:ilvl w:val="0"/>
          <w:numId w:val="28"/>
        </w:numPr>
        <w:spacing w:line="360" w:lineRule="auto"/>
        <w:jc w:val="both"/>
      </w:pPr>
      <w:r>
        <w:rPr>
          <w:rFonts w:ascii="Arial" w:hAnsi="Arial" w:cs="Arial"/>
          <w:sz w:val="24"/>
          <w:szCs w:val="24"/>
          <w:lang w:val="es-ES_tradnl"/>
        </w:rPr>
        <w:t>Raciocinio</w:t>
      </w:r>
    </w:p>
    <w:p w:rsidR="00000000" w:rsidRDefault="00D57616">
      <w:pPr>
        <w:numPr>
          <w:ilvl w:val="0"/>
          <w:numId w:val="28"/>
        </w:numPr>
        <w:spacing w:line="360" w:lineRule="auto"/>
        <w:jc w:val="both"/>
      </w:pPr>
      <w:r>
        <w:rPr>
          <w:rFonts w:ascii="Arial" w:hAnsi="Arial" w:cs="Arial"/>
          <w:sz w:val="24"/>
          <w:szCs w:val="24"/>
          <w:lang w:val="es-CO"/>
        </w:rPr>
        <w:t>Facilidad de redacción</w:t>
      </w:r>
    </w:p>
    <w:p w:rsidR="00000000" w:rsidRDefault="00D57616">
      <w:pPr>
        <w:spacing w:line="360" w:lineRule="auto"/>
        <w:jc w:val="both"/>
        <w:rPr>
          <w:rFonts w:ascii="Arial" w:hAnsi="Arial" w:cs="Arial"/>
          <w:b/>
          <w:sz w:val="24"/>
          <w:szCs w:val="24"/>
          <w:lang w:val="es-ES_tradnl"/>
        </w:rPr>
      </w:pPr>
    </w:p>
    <w:p w:rsidR="00000000" w:rsidRDefault="00D57616">
      <w:pPr>
        <w:spacing w:line="360" w:lineRule="auto"/>
        <w:jc w:val="both"/>
      </w:pPr>
      <w:r>
        <w:rPr>
          <w:rFonts w:ascii="Arial" w:hAnsi="Arial" w:cs="Arial"/>
          <w:b/>
          <w:sz w:val="24"/>
          <w:szCs w:val="24"/>
        </w:rPr>
        <w:lastRenderedPageBreak/>
        <w:t>RIESGOS DEL CARGO</w:t>
      </w:r>
    </w:p>
    <w:p w:rsidR="00000000" w:rsidRDefault="00D57616">
      <w:pPr>
        <w:spacing w:line="360" w:lineRule="auto"/>
        <w:jc w:val="both"/>
      </w:pPr>
      <w:r>
        <w:rPr>
          <w:rFonts w:ascii="Arial" w:hAnsi="Arial" w:cs="Arial"/>
          <w:sz w:val="24"/>
          <w:szCs w:val="24"/>
        </w:rPr>
        <w:t xml:space="preserve">En el desarrollo de las funciones de Presidente ejecutivo la persona está expuesta a alteraciones visuales por el uso continuo del computador, estrés por exceso de carga laboral y presión interna por cumplimiento </w:t>
      </w:r>
      <w:r>
        <w:rPr>
          <w:rFonts w:ascii="Arial" w:hAnsi="Arial" w:cs="Arial"/>
          <w:sz w:val="24"/>
          <w:szCs w:val="24"/>
        </w:rPr>
        <w:t>de objetivos, planes, presupuestos, etc. así como un posible accidente de transito cuando se desplaza a los diferentes eventos por fuera de la ciudad para representar a la Cámara de comercio.</w:t>
      </w: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Auditor Financier</w:t>
      </w:r>
      <w:r>
        <w:rPr>
          <w:rFonts w:ascii="Arial" w:hAnsi="Arial" w:cs="Arial"/>
          <w:sz w:val="24"/>
          <w:szCs w:val="24"/>
        </w:rPr>
        <w:t>o y Contable</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Control Interno</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Presidente Ejecutivo</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Todos los Procesos.</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xml:space="preserve">: </w:t>
      </w:r>
    </w:p>
    <w:p w:rsidR="00000000" w:rsidRDefault="00D57616">
      <w:pPr>
        <w:spacing w:line="360" w:lineRule="auto"/>
        <w:jc w:val="both"/>
      </w:pPr>
      <w:r>
        <w:rPr>
          <w:rFonts w:ascii="Arial" w:hAnsi="Arial" w:cs="Arial"/>
          <w:sz w:val="24"/>
          <w:szCs w:val="24"/>
        </w:rPr>
        <w:t>Ejercer el control en todas las áreas de la entidad, fortaleciendo el Si</w:t>
      </w:r>
      <w:r>
        <w:rPr>
          <w:rFonts w:ascii="Arial" w:hAnsi="Arial" w:cs="Arial"/>
          <w:sz w:val="24"/>
          <w:szCs w:val="24"/>
        </w:rPr>
        <w:t>stema Cameral de Control Interno específicamente en la supervisión de las labores financieras y contables de la entidad.</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Contador público.</w:t>
      </w:r>
    </w:p>
    <w:p w:rsidR="00000000" w:rsidRDefault="00D57616">
      <w:pPr>
        <w:spacing w:line="360" w:lineRule="auto"/>
        <w:jc w:val="both"/>
      </w:pPr>
      <w:r>
        <w:rPr>
          <w:rFonts w:ascii="Arial" w:hAnsi="Arial" w:cs="Arial"/>
          <w:b/>
          <w:sz w:val="24"/>
          <w:szCs w:val="24"/>
        </w:rPr>
        <w:t>Formación como aspirante al cargo:</w:t>
      </w:r>
      <w:r>
        <w:rPr>
          <w:rFonts w:ascii="Arial" w:hAnsi="Arial" w:cs="Arial"/>
          <w:sz w:val="24"/>
          <w:szCs w:val="24"/>
        </w:rPr>
        <w:t xml:space="preserve"> Ninguna aparte de la profesión.</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w:t>
      </w:r>
      <w:r>
        <w:rPr>
          <w:rFonts w:ascii="Arial" w:hAnsi="Arial" w:cs="Arial"/>
          <w:sz w:val="24"/>
          <w:szCs w:val="24"/>
        </w:rPr>
        <w:t>enos seis meses en el cargo o en cargos similares.</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xml:space="preserve"> Reglamento interno, Plataforma SII y JSP7, SIRECE NIA, NIIF.</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Lealtad, Excelentes relaciones interpersonales, Responsabilidad, honestidad, honradez, d</w:t>
      </w:r>
      <w:r>
        <w:rPr>
          <w:rFonts w:ascii="Arial" w:hAnsi="Arial" w:cs="Arial"/>
          <w:sz w:val="24"/>
          <w:szCs w:val="24"/>
        </w:rPr>
        <w:t>iscreción en el manejo de información contable, objetividad e imparcialidad.</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 xml:space="preserve">FUNCIONES </w:t>
      </w:r>
    </w:p>
    <w:p w:rsidR="00000000" w:rsidRDefault="00D57616">
      <w:pPr>
        <w:pStyle w:val="Prrafodelista"/>
        <w:numPr>
          <w:ilvl w:val="0"/>
          <w:numId w:val="22"/>
        </w:numPr>
        <w:spacing w:line="360" w:lineRule="auto"/>
        <w:jc w:val="both"/>
      </w:pPr>
      <w:r>
        <w:rPr>
          <w:rFonts w:ascii="Arial" w:hAnsi="Arial" w:cs="Arial"/>
          <w:sz w:val="24"/>
          <w:szCs w:val="24"/>
        </w:rPr>
        <w:t>Supervisar la custodia y administración del uso de los dineros recaudados, cheques, chequeras, claves de seguridad tipo token entregados por las entidades financieras.</w:t>
      </w:r>
    </w:p>
    <w:p w:rsidR="00000000" w:rsidRDefault="00D57616">
      <w:pPr>
        <w:pStyle w:val="Prrafodelista"/>
        <w:numPr>
          <w:ilvl w:val="0"/>
          <w:numId w:val="22"/>
        </w:numPr>
        <w:spacing w:line="360" w:lineRule="auto"/>
        <w:jc w:val="both"/>
      </w:pPr>
      <w:r>
        <w:rPr>
          <w:rFonts w:ascii="Arial" w:hAnsi="Arial" w:cs="Arial"/>
          <w:sz w:val="24"/>
          <w:szCs w:val="24"/>
        </w:rPr>
        <w:t>Verificar la revisión de los cierres de caja y su respectiva contabilización o registro de las consignaciones de la principal y de las oficinas seccionales de la entidad, de manera semanal.</w:t>
      </w:r>
    </w:p>
    <w:p w:rsidR="00000000" w:rsidRDefault="00D57616">
      <w:pPr>
        <w:pStyle w:val="Prrafodelista"/>
        <w:numPr>
          <w:ilvl w:val="0"/>
          <w:numId w:val="22"/>
        </w:numPr>
        <w:spacing w:line="360" w:lineRule="auto"/>
        <w:jc w:val="both"/>
      </w:pPr>
      <w:r>
        <w:rPr>
          <w:rFonts w:ascii="Arial" w:hAnsi="Arial" w:cs="Arial"/>
          <w:sz w:val="24"/>
          <w:szCs w:val="24"/>
        </w:rPr>
        <w:lastRenderedPageBreak/>
        <w:t>Supervisar el envío oportuno los Estados financieros a los difere</w:t>
      </w:r>
      <w:r>
        <w:rPr>
          <w:rFonts w:ascii="Arial" w:hAnsi="Arial" w:cs="Arial"/>
          <w:sz w:val="24"/>
          <w:szCs w:val="24"/>
        </w:rPr>
        <w:t>ntes entes de control y vigilancia elaborados por el contador, para lo cual constatará que éstos sean realizados bajo normas NIIF.</w:t>
      </w:r>
    </w:p>
    <w:p w:rsidR="00000000" w:rsidRDefault="00D57616">
      <w:pPr>
        <w:pStyle w:val="Prrafodelista"/>
        <w:numPr>
          <w:ilvl w:val="0"/>
          <w:numId w:val="22"/>
        </w:numPr>
        <w:spacing w:line="360" w:lineRule="auto"/>
        <w:jc w:val="both"/>
      </w:pPr>
      <w:r>
        <w:rPr>
          <w:rFonts w:ascii="Arial" w:hAnsi="Arial" w:cs="Arial"/>
          <w:sz w:val="24"/>
          <w:szCs w:val="24"/>
        </w:rPr>
        <w:t>Verificar la atención oportuna a los requerimientos de la DIAN relacionados con materia contable y demás obligaciones tributa</w:t>
      </w:r>
      <w:r>
        <w:rPr>
          <w:rFonts w:ascii="Arial" w:hAnsi="Arial" w:cs="Arial"/>
          <w:sz w:val="24"/>
          <w:szCs w:val="24"/>
        </w:rPr>
        <w:t>rias.</w:t>
      </w:r>
    </w:p>
    <w:p w:rsidR="00000000" w:rsidRDefault="00D57616">
      <w:pPr>
        <w:pStyle w:val="Prrafodelista"/>
        <w:numPr>
          <w:ilvl w:val="0"/>
          <w:numId w:val="22"/>
        </w:numPr>
        <w:spacing w:line="360" w:lineRule="auto"/>
        <w:jc w:val="both"/>
      </w:pPr>
      <w:r>
        <w:rPr>
          <w:rFonts w:ascii="Arial" w:hAnsi="Arial" w:cs="Arial"/>
          <w:sz w:val="24"/>
          <w:szCs w:val="24"/>
        </w:rPr>
        <w:t>Realizar control frente a la gestión adelantada por la Director(a) Financiera y Contable, el Contador y Auxiliar Contable en las actividades del área.</w:t>
      </w:r>
    </w:p>
    <w:p w:rsidR="00000000" w:rsidRDefault="00D57616">
      <w:pPr>
        <w:pStyle w:val="Prrafodelista"/>
        <w:numPr>
          <w:ilvl w:val="0"/>
          <w:numId w:val="22"/>
        </w:numPr>
        <w:spacing w:line="360" w:lineRule="auto"/>
        <w:jc w:val="both"/>
      </w:pPr>
      <w:r>
        <w:rPr>
          <w:rFonts w:ascii="Arial" w:hAnsi="Arial" w:cs="Arial"/>
          <w:sz w:val="24"/>
          <w:szCs w:val="24"/>
        </w:rPr>
        <w:t>Supervisar los inventarios de muebles y equipos y verificar la existencia de los mismos.</w:t>
      </w:r>
    </w:p>
    <w:p w:rsidR="00000000" w:rsidRDefault="00D57616">
      <w:pPr>
        <w:numPr>
          <w:ilvl w:val="0"/>
          <w:numId w:val="22"/>
        </w:numPr>
        <w:spacing w:line="360" w:lineRule="auto"/>
        <w:jc w:val="both"/>
      </w:pPr>
      <w:r>
        <w:rPr>
          <w:rFonts w:ascii="Arial" w:hAnsi="Arial" w:cs="Arial"/>
          <w:sz w:val="24"/>
          <w:szCs w:val="24"/>
        </w:rPr>
        <w:t>Evaluar el</w:t>
      </w:r>
      <w:r>
        <w:rPr>
          <w:rFonts w:ascii="Arial" w:hAnsi="Arial" w:cs="Arial"/>
          <w:sz w:val="24"/>
          <w:szCs w:val="24"/>
        </w:rPr>
        <w:t xml:space="preserve"> Sistema Cameral de Control Interno en todas las áreas o dependencias de la entidad.</w:t>
      </w:r>
    </w:p>
    <w:p w:rsidR="00000000" w:rsidRDefault="00D57616">
      <w:pPr>
        <w:numPr>
          <w:ilvl w:val="0"/>
          <w:numId w:val="22"/>
        </w:numPr>
        <w:spacing w:line="360" w:lineRule="auto"/>
        <w:jc w:val="both"/>
      </w:pPr>
      <w:r>
        <w:rPr>
          <w:rFonts w:ascii="Arial" w:hAnsi="Arial" w:cs="Arial"/>
          <w:sz w:val="24"/>
          <w:szCs w:val="24"/>
        </w:rPr>
        <w:t>Realizar inspecciones de control a todas las áreas de la entidad de manera trimestral.</w:t>
      </w:r>
    </w:p>
    <w:p w:rsidR="00000000" w:rsidRDefault="00D57616">
      <w:pPr>
        <w:numPr>
          <w:ilvl w:val="0"/>
          <w:numId w:val="22"/>
        </w:numPr>
        <w:spacing w:line="360" w:lineRule="auto"/>
        <w:jc w:val="both"/>
      </w:pPr>
      <w:r>
        <w:rPr>
          <w:rFonts w:ascii="Arial" w:hAnsi="Arial" w:cs="Arial"/>
          <w:sz w:val="24"/>
          <w:szCs w:val="24"/>
        </w:rPr>
        <w:t>Verificar el cumplimiento de los controles definidos para los procesos y actividades</w:t>
      </w:r>
      <w:r>
        <w:rPr>
          <w:rFonts w:ascii="Arial" w:hAnsi="Arial" w:cs="Arial"/>
          <w:sz w:val="24"/>
          <w:szCs w:val="24"/>
        </w:rPr>
        <w:t xml:space="preserve"> operativas de la entidad.</w:t>
      </w:r>
    </w:p>
    <w:p w:rsidR="00000000" w:rsidRDefault="00D57616">
      <w:pPr>
        <w:pStyle w:val="Prrafodelista"/>
        <w:numPr>
          <w:ilvl w:val="0"/>
          <w:numId w:val="22"/>
        </w:numPr>
        <w:spacing w:line="360" w:lineRule="auto"/>
        <w:jc w:val="both"/>
      </w:pPr>
      <w:r>
        <w:rPr>
          <w:rFonts w:ascii="Arial" w:hAnsi="Arial" w:cs="Arial"/>
          <w:sz w:val="24"/>
          <w:szCs w:val="24"/>
        </w:rPr>
        <w:t>Verificar que el archivo de los documentos contables tenga sus soportes y verificar las imputaciones contables.</w:t>
      </w:r>
    </w:p>
    <w:p w:rsidR="00000000" w:rsidRDefault="00D57616">
      <w:pPr>
        <w:pStyle w:val="Prrafodelista"/>
        <w:numPr>
          <w:ilvl w:val="0"/>
          <w:numId w:val="22"/>
        </w:numPr>
        <w:spacing w:line="360" w:lineRule="auto"/>
        <w:jc w:val="both"/>
      </w:pPr>
      <w:r>
        <w:rPr>
          <w:rFonts w:ascii="Arial" w:hAnsi="Arial" w:cs="Arial"/>
          <w:sz w:val="24"/>
          <w:szCs w:val="24"/>
        </w:rPr>
        <w:t>Verificar la actualización de los libros contables (físicos o magnéticos) necesarios para dar soporte a los estados f</w:t>
      </w:r>
      <w:r>
        <w:rPr>
          <w:rFonts w:ascii="Arial" w:hAnsi="Arial" w:cs="Arial"/>
          <w:sz w:val="24"/>
          <w:szCs w:val="24"/>
        </w:rPr>
        <w:t>inancieros.</w:t>
      </w:r>
    </w:p>
    <w:p w:rsidR="00000000" w:rsidRDefault="00D57616">
      <w:pPr>
        <w:pStyle w:val="Prrafodelista"/>
        <w:numPr>
          <w:ilvl w:val="0"/>
          <w:numId w:val="22"/>
        </w:numPr>
        <w:spacing w:line="360" w:lineRule="auto"/>
        <w:jc w:val="both"/>
      </w:pPr>
      <w:r>
        <w:rPr>
          <w:rFonts w:ascii="Arial" w:hAnsi="Arial" w:cs="Arial"/>
          <w:sz w:val="24"/>
          <w:szCs w:val="24"/>
        </w:rPr>
        <w:t>Verificar que la evaluación y selección de proveedores se realice según los criterios de selección establecidos en el manual de Contratación y Compras.</w:t>
      </w:r>
    </w:p>
    <w:p w:rsidR="00000000" w:rsidRDefault="00D57616">
      <w:pPr>
        <w:pStyle w:val="Prrafodelista"/>
        <w:numPr>
          <w:ilvl w:val="0"/>
          <w:numId w:val="22"/>
        </w:numPr>
        <w:spacing w:line="360" w:lineRule="auto"/>
        <w:jc w:val="both"/>
      </w:pPr>
      <w:r>
        <w:rPr>
          <w:rFonts w:ascii="Arial" w:hAnsi="Arial" w:cs="Arial"/>
          <w:sz w:val="24"/>
          <w:szCs w:val="24"/>
        </w:rPr>
        <w:t>Realizar arqueo de caja a los usuarios cajeros y al encargado de caja menor.</w:t>
      </w:r>
    </w:p>
    <w:p w:rsidR="00000000" w:rsidRDefault="00D57616">
      <w:pPr>
        <w:pStyle w:val="Prrafodelista"/>
        <w:numPr>
          <w:ilvl w:val="0"/>
          <w:numId w:val="22"/>
        </w:numPr>
        <w:spacing w:line="360" w:lineRule="auto"/>
        <w:jc w:val="both"/>
      </w:pPr>
      <w:r>
        <w:rPr>
          <w:rFonts w:ascii="Arial" w:hAnsi="Arial" w:cs="Arial"/>
          <w:sz w:val="24"/>
          <w:szCs w:val="24"/>
        </w:rPr>
        <w:t>Verificar el pa</w:t>
      </w:r>
      <w:r>
        <w:rPr>
          <w:rFonts w:ascii="Arial" w:hAnsi="Arial" w:cs="Arial"/>
          <w:sz w:val="24"/>
          <w:szCs w:val="24"/>
        </w:rPr>
        <w:t>go al Sistema General de Seguridad Social en salud, pensión, ARL y parafiscales.</w:t>
      </w:r>
    </w:p>
    <w:p w:rsidR="00000000" w:rsidRDefault="00D57616">
      <w:pPr>
        <w:pStyle w:val="Prrafodelista"/>
        <w:numPr>
          <w:ilvl w:val="0"/>
          <w:numId w:val="22"/>
        </w:numPr>
        <w:spacing w:line="360" w:lineRule="auto"/>
        <w:jc w:val="both"/>
      </w:pPr>
      <w:r>
        <w:rPr>
          <w:rFonts w:ascii="Arial" w:hAnsi="Arial" w:cs="Arial"/>
          <w:sz w:val="24"/>
          <w:szCs w:val="24"/>
        </w:rPr>
        <w:lastRenderedPageBreak/>
        <w:t>Revisar la elaboración de las conciliaciones de manera mensual de las cuentas bancarias de la entidad cameral.</w:t>
      </w:r>
    </w:p>
    <w:p w:rsidR="00000000" w:rsidRDefault="00D57616">
      <w:pPr>
        <w:pStyle w:val="Prrafodelista"/>
        <w:numPr>
          <w:ilvl w:val="0"/>
          <w:numId w:val="22"/>
        </w:numPr>
        <w:spacing w:line="360" w:lineRule="auto"/>
        <w:jc w:val="both"/>
      </w:pPr>
      <w:r>
        <w:rPr>
          <w:rFonts w:ascii="Arial" w:hAnsi="Arial" w:cs="Arial"/>
          <w:sz w:val="24"/>
          <w:szCs w:val="24"/>
        </w:rPr>
        <w:t>Verificar la publicación oportuna de los contratos celebrados en</w:t>
      </w:r>
      <w:r>
        <w:rPr>
          <w:rFonts w:ascii="Arial" w:hAnsi="Arial" w:cs="Arial"/>
          <w:sz w:val="24"/>
          <w:szCs w:val="24"/>
        </w:rPr>
        <w:t xml:space="preserve"> la entidad en la plataforma SECOP I.</w:t>
      </w:r>
    </w:p>
    <w:p w:rsidR="00000000" w:rsidRDefault="00D57616">
      <w:pPr>
        <w:pStyle w:val="Prrafodelista"/>
        <w:numPr>
          <w:ilvl w:val="0"/>
          <w:numId w:val="22"/>
        </w:numPr>
        <w:spacing w:line="360" w:lineRule="auto"/>
        <w:jc w:val="both"/>
      </w:pPr>
      <w:r>
        <w:rPr>
          <w:rFonts w:ascii="Arial" w:hAnsi="Arial" w:cs="Arial"/>
          <w:sz w:val="24"/>
          <w:szCs w:val="24"/>
        </w:rPr>
        <w:t>Revisar el pago de nómina mensual de los empleados con sus respectivas novedades, así como la contabilización de las cuentas contables afectadas.</w:t>
      </w:r>
    </w:p>
    <w:p w:rsidR="00000000" w:rsidRDefault="00D57616">
      <w:pPr>
        <w:pStyle w:val="Prrafodelista"/>
        <w:numPr>
          <w:ilvl w:val="0"/>
          <w:numId w:val="22"/>
        </w:numPr>
        <w:spacing w:line="360" w:lineRule="auto"/>
        <w:jc w:val="both"/>
      </w:pPr>
      <w:r>
        <w:rPr>
          <w:rFonts w:ascii="Arial" w:hAnsi="Arial" w:cs="Arial"/>
          <w:sz w:val="24"/>
          <w:szCs w:val="24"/>
        </w:rPr>
        <w:t xml:space="preserve">Realizar seguimiento a todas las causaciones de pago a los proveedores, </w:t>
      </w:r>
      <w:r>
        <w:rPr>
          <w:rFonts w:ascii="Arial" w:hAnsi="Arial" w:cs="Arial"/>
          <w:sz w:val="24"/>
          <w:szCs w:val="24"/>
        </w:rPr>
        <w:t>conforme a la disponibilidad presupuestal para el respectivo gasto.</w:t>
      </w:r>
    </w:p>
    <w:p w:rsidR="00000000" w:rsidRDefault="00D57616">
      <w:pPr>
        <w:pStyle w:val="Prrafodelista"/>
        <w:numPr>
          <w:ilvl w:val="0"/>
          <w:numId w:val="22"/>
        </w:numPr>
        <w:spacing w:line="360" w:lineRule="auto"/>
        <w:jc w:val="both"/>
      </w:pPr>
      <w:r>
        <w:rPr>
          <w:rFonts w:ascii="Arial" w:hAnsi="Arial" w:cs="Arial"/>
          <w:sz w:val="24"/>
          <w:szCs w:val="24"/>
        </w:rPr>
        <w:t>Revisar Conciliación RUES realizada por la auxiliar contable.</w:t>
      </w:r>
    </w:p>
    <w:p w:rsidR="00000000" w:rsidRDefault="00D57616">
      <w:pPr>
        <w:numPr>
          <w:ilvl w:val="0"/>
          <w:numId w:val="22"/>
        </w:numPr>
        <w:spacing w:line="360" w:lineRule="auto"/>
        <w:jc w:val="both"/>
      </w:pPr>
      <w:r>
        <w:rPr>
          <w:rFonts w:ascii="Arial" w:hAnsi="Arial" w:cs="Arial"/>
          <w:sz w:val="24"/>
          <w:szCs w:val="24"/>
        </w:rPr>
        <w:t>Motivar la participación del personal en el Sistema Cameral de Control Interno (SCCI) de la entidad, promoviendo el autocontro</w:t>
      </w:r>
      <w:r>
        <w:rPr>
          <w:rFonts w:ascii="Arial" w:hAnsi="Arial" w:cs="Arial"/>
          <w:sz w:val="24"/>
          <w:szCs w:val="24"/>
        </w:rPr>
        <w:t>l en cada uno de los procesos.</w:t>
      </w:r>
    </w:p>
    <w:p w:rsidR="00000000" w:rsidRDefault="00D57616">
      <w:pPr>
        <w:numPr>
          <w:ilvl w:val="0"/>
          <w:numId w:val="22"/>
        </w:numPr>
        <w:spacing w:line="360" w:lineRule="auto"/>
        <w:jc w:val="both"/>
      </w:pPr>
      <w:r>
        <w:rPr>
          <w:rFonts w:ascii="Arial" w:hAnsi="Arial" w:cs="Arial"/>
          <w:sz w:val="24"/>
          <w:szCs w:val="24"/>
        </w:rPr>
        <w:t xml:space="preserve">Realizar auditorías al Sistema de Control interno de la entidad, por lo menos una vez al año, con apoyo del Auditor Administrativo y Registral y emitir informe de los resultados. </w:t>
      </w:r>
    </w:p>
    <w:p w:rsidR="00000000" w:rsidRDefault="00D57616">
      <w:pPr>
        <w:numPr>
          <w:ilvl w:val="0"/>
          <w:numId w:val="22"/>
        </w:numPr>
        <w:spacing w:line="360" w:lineRule="auto"/>
        <w:jc w:val="both"/>
      </w:pPr>
      <w:r>
        <w:rPr>
          <w:rFonts w:ascii="Arial" w:hAnsi="Arial" w:cs="Arial"/>
          <w:sz w:val="24"/>
          <w:szCs w:val="24"/>
        </w:rPr>
        <w:t>Hacer seguimiento a los planes de mejoramient</w:t>
      </w:r>
      <w:r>
        <w:rPr>
          <w:rFonts w:ascii="Arial" w:hAnsi="Arial" w:cs="Arial"/>
          <w:sz w:val="24"/>
          <w:szCs w:val="24"/>
        </w:rPr>
        <w:t>o desarrollados por la entidad en cumplimiento del sistema de control interno.</w:t>
      </w:r>
    </w:p>
    <w:p w:rsidR="00000000" w:rsidRDefault="00D57616">
      <w:pPr>
        <w:numPr>
          <w:ilvl w:val="0"/>
          <w:numId w:val="22"/>
        </w:numPr>
        <w:spacing w:line="360" w:lineRule="auto"/>
        <w:jc w:val="both"/>
      </w:pPr>
      <w:r>
        <w:rPr>
          <w:rFonts w:ascii="Arial" w:hAnsi="Arial" w:cs="Arial"/>
          <w:sz w:val="24"/>
          <w:szCs w:val="24"/>
        </w:rPr>
        <w:t>Verificar la identificación, análisis, evaluación y tratamiento de los riesgos de cada proceso y supervisar el cumplimiento de los planes de acciones emitidos.</w:t>
      </w:r>
    </w:p>
    <w:p w:rsidR="00000000" w:rsidRDefault="00D57616">
      <w:pPr>
        <w:numPr>
          <w:ilvl w:val="0"/>
          <w:numId w:val="22"/>
        </w:numPr>
        <w:spacing w:line="360" w:lineRule="auto"/>
        <w:jc w:val="both"/>
      </w:pPr>
      <w:r>
        <w:rPr>
          <w:rFonts w:ascii="Arial" w:hAnsi="Arial" w:cs="Arial"/>
          <w:sz w:val="24"/>
          <w:szCs w:val="24"/>
        </w:rPr>
        <w:t>Mantener actualiz</w:t>
      </w:r>
      <w:r>
        <w:rPr>
          <w:rFonts w:ascii="Arial" w:hAnsi="Arial" w:cs="Arial"/>
          <w:sz w:val="24"/>
          <w:szCs w:val="24"/>
        </w:rPr>
        <w:t>ada la matriz de riesgos Institucional.</w:t>
      </w:r>
    </w:p>
    <w:p w:rsidR="00000000" w:rsidRDefault="00D57616">
      <w:pPr>
        <w:numPr>
          <w:ilvl w:val="0"/>
          <w:numId w:val="22"/>
        </w:numPr>
        <w:spacing w:line="360" w:lineRule="auto"/>
        <w:jc w:val="both"/>
      </w:pPr>
      <w:r>
        <w:rPr>
          <w:rFonts w:ascii="Arial" w:hAnsi="Arial" w:cs="Arial"/>
          <w:sz w:val="24"/>
          <w:szCs w:val="24"/>
        </w:rPr>
        <w:t>Verificar el cumplimiento en la entrega de los informes a entes de control de la entidad, por parte de cada uno de los responsables en cada área o dependencia.</w:t>
      </w:r>
    </w:p>
    <w:p w:rsidR="00000000" w:rsidRDefault="00D57616">
      <w:pPr>
        <w:numPr>
          <w:ilvl w:val="0"/>
          <w:numId w:val="22"/>
        </w:numPr>
        <w:spacing w:line="360" w:lineRule="auto"/>
        <w:jc w:val="both"/>
      </w:pPr>
      <w:r>
        <w:rPr>
          <w:rFonts w:ascii="Arial" w:eastAsia="Arial" w:hAnsi="Arial" w:cs="Arial"/>
          <w:sz w:val="24"/>
          <w:szCs w:val="24"/>
        </w:rPr>
        <w:t xml:space="preserve"> </w:t>
      </w:r>
      <w:r>
        <w:rPr>
          <w:rFonts w:ascii="Arial" w:hAnsi="Arial" w:cs="Arial"/>
          <w:sz w:val="24"/>
          <w:szCs w:val="24"/>
        </w:rPr>
        <w:t>Rendir informes ante la alta dirección sobre el funcion</w:t>
      </w:r>
      <w:r>
        <w:rPr>
          <w:rFonts w:ascii="Arial" w:hAnsi="Arial" w:cs="Arial"/>
          <w:sz w:val="24"/>
          <w:szCs w:val="24"/>
        </w:rPr>
        <w:t>amiento del Sistema de Control Interno de la entidad.</w:t>
      </w:r>
    </w:p>
    <w:p w:rsidR="00000000" w:rsidRDefault="00D57616">
      <w:pPr>
        <w:numPr>
          <w:ilvl w:val="0"/>
          <w:numId w:val="22"/>
        </w:numPr>
        <w:spacing w:line="360" w:lineRule="auto"/>
        <w:jc w:val="both"/>
      </w:pPr>
      <w:r>
        <w:rPr>
          <w:rFonts w:ascii="Arial" w:hAnsi="Arial" w:cs="Arial"/>
          <w:sz w:val="24"/>
          <w:szCs w:val="24"/>
        </w:rPr>
        <w:lastRenderedPageBreak/>
        <w:t>Implementar, mantener y mejorar el Sistema Cameral de Control Interno para el cumplimiento de la normatividad aplicable a la entidad en materia financiera y contable y demás requisitos legales que le ap</w:t>
      </w:r>
      <w:r>
        <w:rPr>
          <w:rFonts w:ascii="Arial" w:hAnsi="Arial" w:cs="Arial"/>
          <w:sz w:val="24"/>
          <w:szCs w:val="24"/>
        </w:rPr>
        <w:t>liquen.</w:t>
      </w:r>
    </w:p>
    <w:p w:rsidR="00000000" w:rsidRDefault="00D57616">
      <w:pPr>
        <w:pStyle w:val="Prrafodelista"/>
        <w:numPr>
          <w:ilvl w:val="0"/>
          <w:numId w:val="22"/>
        </w:numPr>
        <w:spacing w:line="360" w:lineRule="auto"/>
        <w:jc w:val="both"/>
      </w:pPr>
      <w:r>
        <w:rPr>
          <w:rFonts w:ascii="Arial" w:hAnsi="Arial" w:cs="Arial"/>
          <w:sz w:val="24"/>
          <w:szCs w:val="24"/>
        </w:rPr>
        <w:t>Participar activamente en el Sistema de Gestión de Calidad (SGC), Sistema de Gestión en Seguridad y Salud en el Trabajo (SG-SST), Sistema Cameral de Control Interno (SCCI) y Sistema de Gestión Documental (SGD).</w:t>
      </w:r>
    </w:p>
    <w:p w:rsidR="00000000" w:rsidRDefault="00D57616">
      <w:pPr>
        <w:pStyle w:val="Prrafodelista"/>
        <w:numPr>
          <w:ilvl w:val="0"/>
          <w:numId w:val="22"/>
        </w:numPr>
        <w:spacing w:line="360" w:lineRule="auto"/>
        <w:jc w:val="both"/>
      </w:pPr>
      <w:r>
        <w:rPr>
          <w:rFonts w:ascii="Arial" w:hAnsi="Arial" w:cs="Arial"/>
          <w:sz w:val="24"/>
          <w:szCs w:val="24"/>
        </w:rPr>
        <w:t>Las demás que le designe el President</w:t>
      </w:r>
      <w:r>
        <w:rPr>
          <w:rFonts w:ascii="Arial" w:hAnsi="Arial" w:cs="Arial"/>
          <w:sz w:val="24"/>
          <w:szCs w:val="24"/>
        </w:rPr>
        <w:t xml:space="preserve">e Ejecutivo. </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w:t>
      </w:r>
    </w:p>
    <w:p w:rsidR="00000000" w:rsidRDefault="00D57616">
      <w:pPr>
        <w:spacing w:line="360" w:lineRule="auto"/>
        <w:jc w:val="both"/>
      </w:pPr>
      <w:r>
        <w:rPr>
          <w:rFonts w:ascii="Arial" w:hAnsi="Arial" w:cs="Arial"/>
          <w:b/>
          <w:sz w:val="24"/>
          <w:szCs w:val="24"/>
        </w:rPr>
        <w:t xml:space="preserve">Por materiales y herramientas: </w:t>
      </w:r>
      <w:r>
        <w:rPr>
          <w:rFonts w:ascii="Arial" w:hAnsi="Arial" w:cs="Arial"/>
          <w:sz w:val="24"/>
          <w:szCs w:val="24"/>
        </w:rPr>
        <w:t>Materiales y herramientas de oficina, escritorio con archivador.</w:t>
      </w:r>
    </w:p>
    <w:p w:rsidR="00000000" w:rsidRDefault="00D57616">
      <w:pPr>
        <w:spacing w:line="360" w:lineRule="auto"/>
        <w:jc w:val="both"/>
      </w:pPr>
      <w:r>
        <w:rPr>
          <w:rFonts w:ascii="Arial" w:hAnsi="Arial" w:cs="Arial"/>
          <w:b/>
          <w:sz w:val="24"/>
          <w:szCs w:val="24"/>
        </w:rPr>
        <w:t>Por informes</w:t>
      </w:r>
      <w:r>
        <w:rPr>
          <w:rFonts w:ascii="Arial" w:hAnsi="Arial" w:cs="Arial"/>
          <w:sz w:val="24"/>
          <w:szCs w:val="24"/>
        </w:rPr>
        <w:t>: Informe mensual de control interno en el área financiera y contable, Informes a los ente</w:t>
      </w:r>
      <w:r>
        <w:rPr>
          <w:rFonts w:ascii="Arial" w:hAnsi="Arial" w:cs="Arial"/>
          <w:sz w:val="24"/>
          <w:szCs w:val="24"/>
        </w:rPr>
        <w:t>s de control, etc.</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HABILIDADES REQUERIDAS</w:t>
      </w:r>
    </w:p>
    <w:p w:rsidR="00000000" w:rsidRDefault="00D57616">
      <w:pPr>
        <w:numPr>
          <w:ilvl w:val="0"/>
          <w:numId w:val="28"/>
        </w:numPr>
        <w:spacing w:line="360" w:lineRule="auto"/>
        <w:jc w:val="both"/>
      </w:pPr>
      <w:r>
        <w:rPr>
          <w:rFonts w:ascii="Arial" w:hAnsi="Arial" w:cs="Arial"/>
          <w:sz w:val="24"/>
          <w:szCs w:val="24"/>
        </w:rPr>
        <w:t xml:space="preserve">Concentración </w:t>
      </w:r>
    </w:p>
    <w:p w:rsidR="00000000" w:rsidRDefault="00D57616">
      <w:pPr>
        <w:numPr>
          <w:ilvl w:val="0"/>
          <w:numId w:val="28"/>
        </w:numPr>
        <w:spacing w:line="360" w:lineRule="auto"/>
        <w:jc w:val="both"/>
      </w:pPr>
      <w:r>
        <w:rPr>
          <w:rFonts w:ascii="Arial" w:hAnsi="Arial" w:cs="Arial"/>
          <w:sz w:val="24"/>
          <w:szCs w:val="24"/>
        </w:rPr>
        <w:t>Capacidad de liderazgo</w:t>
      </w:r>
    </w:p>
    <w:p w:rsidR="00000000" w:rsidRDefault="00D57616">
      <w:pPr>
        <w:numPr>
          <w:ilvl w:val="0"/>
          <w:numId w:val="28"/>
        </w:numPr>
        <w:spacing w:line="360" w:lineRule="auto"/>
        <w:jc w:val="both"/>
      </w:pPr>
      <w:r>
        <w:rPr>
          <w:rFonts w:ascii="Arial" w:hAnsi="Arial" w:cs="Arial"/>
          <w:sz w:val="24"/>
          <w:szCs w:val="24"/>
        </w:rPr>
        <w:t>Manejo y motivación de los equipos</w:t>
      </w:r>
    </w:p>
    <w:p w:rsidR="00000000" w:rsidRDefault="00D57616">
      <w:pPr>
        <w:numPr>
          <w:ilvl w:val="0"/>
          <w:numId w:val="28"/>
        </w:numPr>
        <w:spacing w:line="360" w:lineRule="auto"/>
        <w:jc w:val="both"/>
      </w:pPr>
      <w:r>
        <w:rPr>
          <w:rFonts w:ascii="Arial" w:hAnsi="Arial" w:cs="Arial"/>
          <w:sz w:val="24"/>
          <w:szCs w:val="24"/>
          <w:lang w:val="es-ES_tradnl"/>
        </w:rPr>
        <w:t>Organización, planeación y control de actividades</w:t>
      </w:r>
    </w:p>
    <w:p w:rsidR="00000000" w:rsidRDefault="00D57616">
      <w:pPr>
        <w:numPr>
          <w:ilvl w:val="0"/>
          <w:numId w:val="28"/>
        </w:numPr>
        <w:spacing w:line="360" w:lineRule="auto"/>
        <w:jc w:val="both"/>
      </w:pPr>
      <w:r>
        <w:rPr>
          <w:rFonts w:ascii="Arial" w:hAnsi="Arial" w:cs="Arial"/>
          <w:sz w:val="24"/>
          <w:szCs w:val="24"/>
          <w:lang w:val="es-ES_tradnl"/>
        </w:rPr>
        <w:t>Previsión</w:t>
      </w:r>
    </w:p>
    <w:p w:rsidR="00000000" w:rsidRDefault="00D57616">
      <w:pPr>
        <w:numPr>
          <w:ilvl w:val="0"/>
          <w:numId w:val="28"/>
        </w:numPr>
        <w:spacing w:line="360" w:lineRule="auto"/>
        <w:jc w:val="both"/>
      </w:pPr>
      <w:r>
        <w:rPr>
          <w:rFonts w:ascii="Arial" w:hAnsi="Arial" w:cs="Arial"/>
          <w:sz w:val="24"/>
          <w:szCs w:val="24"/>
          <w:lang w:val="es-ES_tradnl"/>
        </w:rPr>
        <w:t>Supervisión inmediata</w:t>
      </w:r>
    </w:p>
    <w:p w:rsidR="00000000" w:rsidRDefault="00D57616">
      <w:pPr>
        <w:numPr>
          <w:ilvl w:val="0"/>
          <w:numId w:val="28"/>
        </w:numPr>
        <w:spacing w:line="360" w:lineRule="auto"/>
        <w:jc w:val="both"/>
      </w:pPr>
      <w:r>
        <w:rPr>
          <w:rFonts w:ascii="Arial" w:hAnsi="Arial" w:cs="Arial"/>
          <w:sz w:val="24"/>
          <w:szCs w:val="24"/>
          <w:lang w:val="es-ES_tradnl"/>
        </w:rPr>
        <w:t>Facilidad de expresión verbal</w:t>
      </w:r>
    </w:p>
    <w:p w:rsidR="00000000" w:rsidRDefault="00D57616">
      <w:pPr>
        <w:numPr>
          <w:ilvl w:val="0"/>
          <w:numId w:val="28"/>
        </w:numPr>
        <w:spacing w:line="360" w:lineRule="auto"/>
        <w:jc w:val="both"/>
      </w:pPr>
      <w:r>
        <w:rPr>
          <w:rFonts w:ascii="Arial" w:hAnsi="Arial" w:cs="Arial"/>
          <w:sz w:val="24"/>
          <w:szCs w:val="24"/>
          <w:lang w:val="es-ES_tradnl"/>
        </w:rPr>
        <w:t>Raciocinio</w:t>
      </w:r>
    </w:p>
    <w:p w:rsidR="00000000" w:rsidRDefault="00D57616">
      <w:pPr>
        <w:numPr>
          <w:ilvl w:val="0"/>
          <w:numId w:val="28"/>
        </w:numPr>
        <w:spacing w:line="360" w:lineRule="auto"/>
        <w:jc w:val="both"/>
      </w:pPr>
      <w:r>
        <w:rPr>
          <w:rFonts w:ascii="Arial" w:hAnsi="Arial" w:cs="Arial"/>
          <w:sz w:val="24"/>
          <w:szCs w:val="24"/>
          <w:lang w:val="es-CO"/>
        </w:rPr>
        <w:t>Facilidad de reda</w:t>
      </w:r>
      <w:r>
        <w:rPr>
          <w:rFonts w:ascii="Arial" w:hAnsi="Arial" w:cs="Arial"/>
          <w:sz w:val="24"/>
          <w:szCs w:val="24"/>
          <w:lang w:val="es-CO"/>
        </w:rPr>
        <w:t>cción</w:t>
      </w:r>
    </w:p>
    <w:p w:rsidR="00000000" w:rsidRDefault="00D57616">
      <w:pPr>
        <w:numPr>
          <w:ilvl w:val="0"/>
          <w:numId w:val="28"/>
        </w:numPr>
        <w:spacing w:line="360" w:lineRule="auto"/>
        <w:jc w:val="both"/>
      </w:pPr>
      <w:r>
        <w:rPr>
          <w:rFonts w:ascii="Arial" w:hAnsi="Arial" w:cs="Arial"/>
          <w:sz w:val="24"/>
          <w:szCs w:val="24"/>
          <w:lang w:val="es-ES_tradnl"/>
        </w:rPr>
        <w:t>Facilidad de observación y atención</w:t>
      </w:r>
    </w:p>
    <w:p w:rsidR="00000000" w:rsidRDefault="00D57616">
      <w:pPr>
        <w:spacing w:line="360" w:lineRule="auto"/>
        <w:jc w:val="both"/>
        <w:rPr>
          <w:rFonts w:ascii="Arial" w:hAnsi="Arial" w:cs="Arial"/>
          <w:b/>
          <w:sz w:val="24"/>
          <w:szCs w:val="24"/>
          <w:lang w:val="es-ES_tradnl"/>
        </w:rPr>
      </w:pPr>
    </w:p>
    <w:p w:rsidR="00000000" w:rsidRDefault="00D57616">
      <w:pPr>
        <w:spacing w:line="360" w:lineRule="auto"/>
        <w:jc w:val="both"/>
      </w:pPr>
      <w:r>
        <w:rPr>
          <w:rFonts w:ascii="Arial" w:hAnsi="Arial" w:cs="Arial"/>
          <w:b/>
          <w:sz w:val="24"/>
          <w:szCs w:val="24"/>
        </w:rPr>
        <w:lastRenderedPageBreak/>
        <w:t>RIESGOS DEL CARGO</w:t>
      </w:r>
    </w:p>
    <w:p w:rsidR="00000000" w:rsidRDefault="00D57616">
      <w:pPr>
        <w:spacing w:line="360" w:lineRule="auto"/>
        <w:jc w:val="both"/>
      </w:pPr>
      <w:r>
        <w:rPr>
          <w:rFonts w:ascii="Arial" w:hAnsi="Arial" w:cs="Arial"/>
          <w:sz w:val="24"/>
          <w:szCs w:val="24"/>
        </w:rPr>
        <w:t>En el desarrollo de las funciones del Auditor Financiero y Contable, la persona está expuesta a alteraciones visuales por el uso continuo del computador, estrés por exceso de carga laboral y pres</w:t>
      </w:r>
      <w:r>
        <w:rPr>
          <w:rFonts w:ascii="Arial" w:hAnsi="Arial" w:cs="Arial"/>
          <w:sz w:val="24"/>
          <w:szCs w:val="24"/>
        </w:rPr>
        <w:t>ión interna por cumplimiento de objetivos, planes, tareas, etc.</w:t>
      </w:r>
    </w:p>
    <w:p w:rsidR="00000000" w:rsidRDefault="00D57616">
      <w:pPr>
        <w:spacing w:line="360" w:lineRule="auto"/>
        <w:jc w:val="both"/>
        <w:rPr>
          <w:rFonts w:ascii="Arial" w:hAnsi="Arial" w:cs="Arial"/>
          <w:sz w:val="24"/>
          <w:szCs w:val="24"/>
          <w:lang w:val="es-ES_tradnl"/>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Auditor Administrativo y Registral</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Control Interno</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Presidente Ejecutivo</w:t>
      </w:r>
    </w:p>
    <w:p w:rsidR="00000000" w:rsidRDefault="00D57616">
      <w:pPr>
        <w:spacing w:line="360" w:lineRule="auto"/>
        <w:jc w:val="both"/>
      </w:pPr>
      <w:r>
        <w:rPr>
          <w:rFonts w:ascii="Arial" w:hAnsi="Arial" w:cs="Arial"/>
          <w:b/>
          <w:sz w:val="24"/>
          <w:szCs w:val="24"/>
        </w:rPr>
        <w:t xml:space="preserve">PROCESOS </w:t>
      </w:r>
      <w:r>
        <w:rPr>
          <w:rFonts w:ascii="Arial" w:hAnsi="Arial" w:cs="Arial"/>
          <w:b/>
          <w:sz w:val="24"/>
          <w:szCs w:val="24"/>
        </w:rPr>
        <w:t>A LOS QUE PERTENECE</w:t>
      </w:r>
      <w:r>
        <w:rPr>
          <w:rFonts w:ascii="Arial" w:hAnsi="Arial" w:cs="Arial"/>
          <w:sz w:val="24"/>
          <w:szCs w:val="24"/>
        </w:rPr>
        <w:t>: Todos los Procesos.</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xml:space="preserve">: </w:t>
      </w:r>
    </w:p>
    <w:p w:rsidR="00000000" w:rsidRDefault="00D57616">
      <w:pPr>
        <w:spacing w:line="360" w:lineRule="auto"/>
        <w:jc w:val="both"/>
      </w:pPr>
      <w:r>
        <w:rPr>
          <w:rFonts w:ascii="Arial" w:hAnsi="Arial" w:cs="Arial"/>
          <w:sz w:val="24"/>
          <w:szCs w:val="24"/>
        </w:rPr>
        <w:t>Ejercer el control interno en todas las áreas de la entidad, fortaleciendo el Sistema Cameral de Control Interno específicamente en las labores administrativas y registrales, Apoyando al Audito</w:t>
      </w:r>
      <w:r>
        <w:rPr>
          <w:rFonts w:ascii="Arial" w:hAnsi="Arial" w:cs="Arial"/>
          <w:sz w:val="24"/>
          <w:szCs w:val="24"/>
        </w:rPr>
        <w:t>r financiero y contable en el desarrollo de sus actividades.</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Administrador de empresas, Ingeniero de Sistemas o profesional de las ciencias económicas o afines.</w:t>
      </w:r>
    </w:p>
    <w:p w:rsidR="00000000" w:rsidRDefault="00D57616">
      <w:pPr>
        <w:spacing w:line="360" w:lineRule="auto"/>
        <w:jc w:val="both"/>
      </w:pPr>
      <w:r>
        <w:rPr>
          <w:rFonts w:ascii="Arial" w:hAnsi="Arial" w:cs="Arial"/>
          <w:b/>
          <w:sz w:val="24"/>
          <w:szCs w:val="24"/>
        </w:rPr>
        <w:t>Formación como aspirante al cargo:</w:t>
      </w:r>
      <w:r>
        <w:rPr>
          <w:rFonts w:ascii="Arial" w:hAnsi="Arial" w:cs="Arial"/>
          <w:sz w:val="24"/>
          <w:szCs w:val="24"/>
        </w:rPr>
        <w:t xml:space="preserve"> Fundamentos en Auditorías Inter</w:t>
      </w:r>
      <w:r>
        <w:rPr>
          <w:rFonts w:ascii="Arial" w:hAnsi="Arial" w:cs="Arial"/>
          <w:sz w:val="24"/>
          <w:szCs w:val="24"/>
        </w:rPr>
        <w:t>nas.</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6 meses de experiencia en actividades como auditor.</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xml:space="preserve"> Reglamento interno, Circular única, Documentos Institucionales, SCCI.</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Organización, imparcialidad, objetividad, veraz</w:t>
      </w:r>
      <w:r>
        <w:rPr>
          <w:rFonts w:ascii="Arial" w:hAnsi="Arial" w:cs="Arial"/>
          <w:sz w:val="24"/>
          <w:szCs w:val="24"/>
        </w:rPr>
        <w:t>, etc.</w:t>
      </w:r>
    </w:p>
    <w:p w:rsidR="00000000" w:rsidRDefault="00D57616">
      <w:pPr>
        <w:spacing w:line="360" w:lineRule="auto"/>
        <w:jc w:val="both"/>
      </w:pPr>
      <w:r>
        <w:rPr>
          <w:rFonts w:ascii="Arial" w:hAnsi="Arial" w:cs="Arial"/>
          <w:b/>
          <w:sz w:val="24"/>
          <w:szCs w:val="24"/>
        </w:rPr>
        <w:t xml:space="preserve">FUNCIONES </w:t>
      </w:r>
    </w:p>
    <w:p w:rsidR="00000000" w:rsidRDefault="00D57616">
      <w:pPr>
        <w:numPr>
          <w:ilvl w:val="0"/>
          <w:numId w:val="21"/>
        </w:numPr>
        <w:spacing w:line="360" w:lineRule="auto"/>
        <w:jc w:val="both"/>
      </w:pPr>
      <w:r>
        <w:rPr>
          <w:rFonts w:ascii="Arial" w:hAnsi="Arial" w:cs="Arial"/>
          <w:sz w:val="24"/>
          <w:szCs w:val="24"/>
        </w:rPr>
        <w:t>Verificar y evaluar el Sistema Cameral de Control Interno en todas las áreas o dependencias de la entidad.</w:t>
      </w:r>
    </w:p>
    <w:p w:rsidR="00000000" w:rsidRDefault="00D57616">
      <w:pPr>
        <w:numPr>
          <w:ilvl w:val="0"/>
          <w:numId w:val="21"/>
        </w:numPr>
        <w:spacing w:line="360" w:lineRule="auto"/>
        <w:jc w:val="both"/>
      </w:pPr>
      <w:r>
        <w:rPr>
          <w:rFonts w:ascii="Arial" w:hAnsi="Arial" w:cs="Arial"/>
          <w:sz w:val="24"/>
          <w:szCs w:val="24"/>
        </w:rPr>
        <w:t>Verificar el cumplimiento de los controles definidos para los procesos y actividades operativas de la entidad.</w:t>
      </w:r>
    </w:p>
    <w:p w:rsidR="00000000" w:rsidRDefault="00D57616">
      <w:pPr>
        <w:numPr>
          <w:ilvl w:val="0"/>
          <w:numId w:val="21"/>
        </w:numPr>
        <w:spacing w:line="360" w:lineRule="auto"/>
        <w:jc w:val="both"/>
      </w:pPr>
      <w:r>
        <w:rPr>
          <w:rFonts w:ascii="Arial" w:hAnsi="Arial" w:cs="Arial"/>
          <w:sz w:val="24"/>
          <w:szCs w:val="24"/>
        </w:rPr>
        <w:t>Supervisar el cumpli</w:t>
      </w:r>
      <w:r>
        <w:rPr>
          <w:rFonts w:ascii="Arial" w:hAnsi="Arial" w:cs="Arial"/>
          <w:sz w:val="24"/>
          <w:szCs w:val="24"/>
        </w:rPr>
        <w:t>miento de indicadores, objetivos y hacer seguimiento al desempeño del Sistema de Control (SCCI).</w:t>
      </w:r>
    </w:p>
    <w:p w:rsidR="00000000" w:rsidRDefault="00D57616">
      <w:pPr>
        <w:numPr>
          <w:ilvl w:val="0"/>
          <w:numId w:val="21"/>
        </w:numPr>
        <w:spacing w:line="360" w:lineRule="auto"/>
        <w:jc w:val="both"/>
      </w:pPr>
      <w:r>
        <w:rPr>
          <w:rFonts w:ascii="Arial" w:hAnsi="Arial" w:cs="Arial"/>
          <w:sz w:val="24"/>
          <w:szCs w:val="24"/>
        </w:rPr>
        <w:lastRenderedPageBreak/>
        <w:t>Motivar la participación del personal en el sistema de Control Interno (SCCI) de la entidad, promoviendo el autocontrol en cada uno de los procesos.</w:t>
      </w:r>
    </w:p>
    <w:p w:rsidR="00000000" w:rsidRDefault="00D57616">
      <w:pPr>
        <w:numPr>
          <w:ilvl w:val="0"/>
          <w:numId w:val="21"/>
        </w:numPr>
        <w:spacing w:line="360" w:lineRule="auto"/>
        <w:jc w:val="both"/>
      </w:pPr>
      <w:r>
        <w:rPr>
          <w:rFonts w:ascii="Arial" w:hAnsi="Arial" w:cs="Arial"/>
          <w:sz w:val="24"/>
          <w:szCs w:val="24"/>
        </w:rPr>
        <w:t>Realizar a</w:t>
      </w:r>
      <w:r>
        <w:rPr>
          <w:rFonts w:ascii="Arial" w:hAnsi="Arial" w:cs="Arial"/>
          <w:sz w:val="24"/>
          <w:szCs w:val="24"/>
        </w:rPr>
        <w:t xml:space="preserve">uditorías al Sistema de Control interno de la entidad, por lo menos una vez al año, con apoyo del Auditor Financiero y Contable y emitir informe de los resultados. </w:t>
      </w:r>
    </w:p>
    <w:p w:rsidR="00000000" w:rsidRDefault="00D57616">
      <w:pPr>
        <w:numPr>
          <w:ilvl w:val="0"/>
          <w:numId w:val="21"/>
        </w:numPr>
        <w:spacing w:line="360" w:lineRule="auto"/>
        <w:jc w:val="both"/>
      </w:pPr>
      <w:r>
        <w:rPr>
          <w:rFonts w:ascii="Arial" w:hAnsi="Arial" w:cs="Arial"/>
          <w:sz w:val="24"/>
          <w:szCs w:val="24"/>
        </w:rPr>
        <w:t>Hacer seguimiento a los planes de mejoramiento desarrollados por la entidad en cumplimiento</w:t>
      </w:r>
      <w:r>
        <w:rPr>
          <w:rFonts w:ascii="Arial" w:hAnsi="Arial" w:cs="Arial"/>
          <w:sz w:val="24"/>
          <w:szCs w:val="24"/>
        </w:rPr>
        <w:t xml:space="preserve"> del sistema de control interno.</w:t>
      </w:r>
    </w:p>
    <w:p w:rsidR="00000000" w:rsidRDefault="00D57616">
      <w:pPr>
        <w:numPr>
          <w:ilvl w:val="0"/>
          <w:numId w:val="21"/>
        </w:numPr>
        <w:spacing w:line="360" w:lineRule="auto"/>
        <w:jc w:val="both"/>
      </w:pPr>
      <w:r>
        <w:rPr>
          <w:rFonts w:ascii="Arial" w:hAnsi="Arial" w:cs="Arial"/>
          <w:sz w:val="24"/>
          <w:szCs w:val="24"/>
        </w:rPr>
        <w:t>Verificar el cumplimiento de los trámites registrales conforme a los tiempos internos establecidos en la entidad.</w:t>
      </w:r>
    </w:p>
    <w:p w:rsidR="00000000" w:rsidRDefault="00D57616">
      <w:pPr>
        <w:numPr>
          <w:ilvl w:val="0"/>
          <w:numId w:val="21"/>
        </w:numPr>
        <w:spacing w:line="360" w:lineRule="auto"/>
        <w:jc w:val="both"/>
      </w:pPr>
      <w:r>
        <w:rPr>
          <w:rFonts w:ascii="Arial" w:hAnsi="Arial" w:cs="Arial"/>
          <w:sz w:val="24"/>
          <w:szCs w:val="24"/>
        </w:rPr>
        <w:t>Vigilar la aplicación de la política de seguridad de la información por parte de los colaboradores de la enti</w:t>
      </w:r>
      <w:r>
        <w:rPr>
          <w:rFonts w:ascii="Arial" w:hAnsi="Arial" w:cs="Arial"/>
          <w:sz w:val="24"/>
          <w:szCs w:val="24"/>
        </w:rPr>
        <w:t>dad.</w:t>
      </w:r>
    </w:p>
    <w:p w:rsidR="00000000" w:rsidRDefault="00D57616">
      <w:pPr>
        <w:numPr>
          <w:ilvl w:val="0"/>
          <w:numId w:val="21"/>
        </w:numPr>
        <w:spacing w:line="360" w:lineRule="auto"/>
        <w:jc w:val="both"/>
      </w:pPr>
      <w:r>
        <w:rPr>
          <w:rFonts w:ascii="Arial" w:hAnsi="Arial" w:cs="Arial"/>
          <w:sz w:val="24"/>
          <w:szCs w:val="24"/>
        </w:rPr>
        <w:t>Supervisar el tratamiento y oportuna respuesta de las quejas interpuestas ante la entidad.</w:t>
      </w:r>
    </w:p>
    <w:p w:rsidR="00000000" w:rsidRDefault="00D57616">
      <w:pPr>
        <w:numPr>
          <w:ilvl w:val="0"/>
          <w:numId w:val="21"/>
        </w:numPr>
        <w:spacing w:line="360" w:lineRule="auto"/>
        <w:jc w:val="both"/>
      </w:pPr>
      <w:r>
        <w:rPr>
          <w:rFonts w:ascii="Arial" w:hAnsi="Arial" w:cs="Arial"/>
          <w:sz w:val="24"/>
          <w:szCs w:val="24"/>
        </w:rPr>
        <w:t>Verificar la identificación, análisis, evaluación y tratamiento de los riesgos de cada proceso y supervisar el cumplimiento de los planes de acciones emitidos.</w:t>
      </w:r>
    </w:p>
    <w:p w:rsidR="00000000" w:rsidRDefault="00D57616">
      <w:pPr>
        <w:numPr>
          <w:ilvl w:val="0"/>
          <w:numId w:val="21"/>
        </w:numPr>
        <w:spacing w:line="360" w:lineRule="auto"/>
        <w:jc w:val="both"/>
      </w:pPr>
      <w:r>
        <w:rPr>
          <w:rFonts w:ascii="Arial" w:hAnsi="Arial" w:cs="Arial"/>
          <w:sz w:val="24"/>
          <w:szCs w:val="24"/>
        </w:rPr>
        <w:t>Mantener actualizada la matriz de riesgos Institucional.</w:t>
      </w:r>
    </w:p>
    <w:p w:rsidR="00000000" w:rsidRDefault="00D57616">
      <w:pPr>
        <w:numPr>
          <w:ilvl w:val="0"/>
          <w:numId w:val="21"/>
        </w:numPr>
        <w:spacing w:line="360" w:lineRule="auto"/>
        <w:jc w:val="both"/>
      </w:pPr>
      <w:r>
        <w:rPr>
          <w:rFonts w:ascii="Arial" w:hAnsi="Arial" w:cs="Arial"/>
          <w:sz w:val="24"/>
          <w:szCs w:val="24"/>
        </w:rPr>
        <w:t>Verificar el cumplimiento en la entrega de los informes a entes de control de la entidad, por parte de cada uno de los responsables en cada área o dependencia.</w:t>
      </w:r>
    </w:p>
    <w:p w:rsidR="00000000" w:rsidRDefault="00D57616">
      <w:pPr>
        <w:numPr>
          <w:ilvl w:val="0"/>
          <w:numId w:val="21"/>
        </w:numPr>
        <w:spacing w:line="360" w:lineRule="auto"/>
        <w:jc w:val="both"/>
      </w:pPr>
      <w:r>
        <w:rPr>
          <w:rFonts w:ascii="Arial" w:hAnsi="Arial" w:cs="Arial"/>
          <w:sz w:val="24"/>
          <w:szCs w:val="24"/>
        </w:rPr>
        <w:t>Verificar el cumplimiento de los tiempo</w:t>
      </w:r>
      <w:r>
        <w:rPr>
          <w:rFonts w:ascii="Arial" w:hAnsi="Arial" w:cs="Arial"/>
          <w:sz w:val="24"/>
          <w:szCs w:val="24"/>
        </w:rPr>
        <w:t>s de respuestas a los requerimientos de los diferentes entes de control.</w:t>
      </w:r>
    </w:p>
    <w:p w:rsidR="00000000" w:rsidRDefault="00D57616">
      <w:pPr>
        <w:numPr>
          <w:ilvl w:val="0"/>
          <w:numId w:val="21"/>
        </w:numPr>
        <w:spacing w:line="360" w:lineRule="auto"/>
        <w:jc w:val="both"/>
      </w:pPr>
      <w:r>
        <w:rPr>
          <w:rFonts w:ascii="Arial" w:eastAsia="Arial" w:hAnsi="Arial" w:cs="Arial"/>
          <w:sz w:val="24"/>
          <w:szCs w:val="24"/>
        </w:rPr>
        <w:t xml:space="preserve"> </w:t>
      </w:r>
      <w:r>
        <w:rPr>
          <w:rFonts w:ascii="Arial" w:hAnsi="Arial" w:cs="Arial"/>
          <w:sz w:val="24"/>
          <w:szCs w:val="24"/>
        </w:rPr>
        <w:t>Rendir informes ante la alta dirección sobre el funcionamiento del Sistema de Control Interno de la entidad.</w:t>
      </w:r>
    </w:p>
    <w:p w:rsidR="00000000" w:rsidRDefault="00D57616">
      <w:pPr>
        <w:numPr>
          <w:ilvl w:val="0"/>
          <w:numId w:val="21"/>
        </w:numPr>
        <w:spacing w:line="360" w:lineRule="auto"/>
        <w:jc w:val="both"/>
      </w:pPr>
      <w:r>
        <w:rPr>
          <w:rFonts w:ascii="Arial" w:hAnsi="Arial" w:cs="Arial"/>
          <w:sz w:val="24"/>
          <w:szCs w:val="24"/>
        </w:rPr>
        <w:t>Implementar, mantener y mejorar el Sistema Cameral de Control Interno par</w:t>
      </w:r>
      <w:r>
        <w:rPr>
          <w:rFonts w:ascii="Arial" w:hAnsi="Arial" w:cs="Arial"/>
          <w:sz w:val="24"/>
          <w:szCs w:val="24"/>
        </w:rPr>
        <w:t>a el cumplimiento de la normatividad aplicable a la entidad en materia de registros públicos y demás requisitos legales que le apliquen.</w:t>
      </w:r>
    </w:p>
    <w:p w:rsidR="00000000" w:rsidRDefault="00D57616">
      <w:pPr>
        <w:pStyle w:val="Prrafodelista"/>
        <w:numPr>
          <w:ilvl w:val="0"/>
          <w:numId w:val="21"/>
        </w:numPr>
        <w:spacing w:line="360" w:lineRule="auto"/>
        <w:jc w:val="both"/>
      </w:pPr>
      <w:r>
        <w:rPr>
          <w:rFonts w:ascii="Arial" w:hAnsi="Arial" w:cs="Arial"/>
          <w:sz w:val="24"/>
          <w:szCs w:val="24"/>
        </w:rPr>
        <w:lastRenderedPageBreak/>
        <w:t>Participar activamente en el Sistema de Gestión de Calidad (SGC), Sistema de Gestión en Seguridad y Salud en el Trabajo</w:t>
      </w:r>
      <w:r>
        <w:rPr>
          <w:rFonts w:ascii="Arial" w:hAnsi="Arial" w:cs="Arial"/>
          <w:sz w:val="24"/>
          <w:szCs w:val="24"/>
        </w:rPr>
        <w:t xml:space="preserve"> (SG-SST), Sistema Cameral de Control Interno (SCCI) y Sistema de Gestión Documental (SGD).</w:t>
      </w:r>
    </w:p>
    <w:p w:rsidR="00000000" w:rsidRDefault="00D57616">
      <w:pPr>
        <w:pStyle w:val="Prrafodelista"/>
        <w:numPr>
          <w:ilvl w:val="0"/>
          <w:numId w:val="21"/>
        </w:numPr>
        <w:spacing w:line="360" w:lineRule="auto"/>
        <w:jc w:val="both"/>
      </w:pPr>
      <w:r>
        <w:rPr>
          <w:rFonts w:ascii="Arial" w:hAnsi="Arial" w:cs="Arial"/>
          <w:sz w:val="24"/>
          <w:szCs w:val="24"/>
        </w:rPr>
        <w:t xml:space="preserve">Las demás que le designe el Presidente Ejecutivo. </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w:t>
      </w:r>
    </w:p>
    <w:p w:rsidR="00000000" w:rsidRDefault="00D57616">
      <w:pPr>
        <w:spacing w:line="360" w:lineRule="auto"/>
        <w:jc w:val="both"/>
      </w:pPr>
      <w:r>
        <w:rPr>
          <w:rFonts w:ascii="Arial" w:hAnsi="Arial" w:cs="Arial"/>
          <w:b/>
          <w:sz w:val="24"/>
          <w:szCs w:val="24"/>
        </w:rPr>
        <w:t xml:space="preserve">Por materiales y herramientas: </w:t>
      </w:r>
      <w:r>
        <w:rPr>
          <w:rFonts w:ascii="Arial" w:hAnsi="Arial" w:cs="Arial"/>
          <w:sz w:val="24"/>
          <w:szCs w:val="24"/>
        </w:rPr>
        <w:t xml:space="preserve">Materiales y herramientas de oficina, </w:t>
      </w:r>
      <w:r>
        <w:rPr>
          <w:rFonts w:ascii="Arial" w:hAnsi="Arial" w:cs="Arial"/>
          <w:sz w:val="24"/>
          <w:szCs w:val="24"/>
        </w:rPr>
        <w:t>archivadores, escritorio.</w:t>
      </w:r>
    </w:p>
    <w:p w:rsidR="00000000" w:rsidRDefault="00D57616">
      <w:pPr>
        <w:spacing w:line="360" w:lineRule="auto"/>
        <w:jc w:val="both"/>
      </w:pPr>
      <w:r>
        <w:rPr>
          <w:rFonts w:ascii="Arial" w:hAnsi="Arial" w:cs="Arial"/>
          <w:b/>
          <w:sz w:val="24"/>
          <w:szCs w:val="24"/>
        </w:rPr>
        <w:t>Por informes</w:t>
      </w:r>
      <w:r>
        <w:rPr>
          <w:rFonts w:ascii="Arial" w:hAnsi="Arial" w:cs="Arial"/>
          <w:sz w:val="24"/>
          <w:szCs w:val="24"/>
        </w:rPr>
        <w:t>: Informes de Auditorías internas de los Sistemas de Gestión a cargo, Reglamentos internos, Estatutos, Informe de Revisión Gerencial, Procedimientos del SGC, etc.</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HABILIDADES REQUERIDAS</w:t>
      </w:r>
    </w:p>
    <w:p w:rsidR="00000000" w:rsidRDefault="00D57616">
      <w:pPr>
        <w:numPr>
          <w:ilvl w:val="0"/>
          <w:numId w:val="28"/>
        </w:numPr>
        <w:spacing w:line="360" w:lineRule="auto"/>
        <w:jc w:val="both"/>
      </w:pPr>
      <w:r>
        <w:rPr>
          <w:rFonts w:ascii="Arial" w:hAnsi="Arial" w:cs="Arial"/>
          <w:sz w:val="24"/>
          <w:szCs w:val="24"/>
        </w:rPr>
        <w:t xml:space="preserve">Concentración </w:t>
      </w:r>
    </w:p>
    <w:p w:rsidR="00000000" w:rsidRDefault="00D57616">
      <w:pPr>
        <w:numPr>
          <w:ilvl w:val="0"/>
          <w:numId w:val="28"/>
        </w:numPr>
        <w:spacing w:line="360" w:lineRule="auto"/>
        <w:jc w:val="both"/>
      </w:pPr>
      <w:r>
        <w:rPr>
          <w:rFonts w:ascii="Arial" w:hAnsi="Arial" w:cs="Arial"/>
          <w:sz w:val="24"/>
          <w:szCs w:val="24"/>
        </w:rPr>
        <w:t>Capacidad de lid</w:t>
      </w:r>
      <w:r>
        <w:rPr>
          <w:rFonts w:ascii="Arial" w:hAnsi="Arial" w:cs="Arial"/>
          <w:sz w:val="24"/>
          <w:szCs w:val="24"/>
        </w:rPr>
        <w:t>erazgo</w:t>
      </w:r>
    </w:p>
    <w:p w:rsidR="00000000" w:rsidRDefault="00D57616">
      <w:pPr>
        <w:numPr>
          <w:ilvl w:val="0"/>
          <w:numId w:val="28"/>
        </w:numPr>
        <w:spacing w:line="360" w:lineRule="auto"/>
        <w:jc w:val="both"/>
      </w:pPr>
      <w:r>
        <w:rPr>
          <w:rFonts w:ascii="Arial" w:hAnsi="Arial" w:cs="Arial"/>
          <w:sz w:val="24"/>
          <w:szCs w:val="24"/>
        </w:rPr>
        <w:t>Manejo y motivación de equipos</w:t>
      </w:r>
    </w:p>
    <w:p w:rsidR="00000000" w:rsidRDefault="00D57616">
      <w:pPr>
        <w:numPr>
          <w:ilvl w:val="0"/>
          <w:numId w:val="28"/>
        </w:numPr>
        <w:spacing w:line="360" w:lineRule="auto"/>
        <w:jc w:val="both"/>
      </w:pPr>
      <w:r>
        <w:rPr>
          <w:rFonts w:ascii="Arial" w:hAnsi="Arial" w:cs="Arial"/>
          <w:sz w:val="24"/>
          <w:szCs w:val="24"/>
          <w:lang w:val="es-ES_tradnl"/>
        </w:rPr>
        <w:t>Organización, planeación y control de actividades</w:t>
      </w:r>
    </w:p>
    <w:p w:rsidR="00000000" w:rsidRDefault="00D57616">
      <w:pPr>
        <w:numPr>
          <w:ilvl w:val="0"/>
          <w:numId w:val="28"/>
        </w:numPr>
        <w:spacing w:line="360" w:lineRule="auto"/>
        <w:jc w:val="both"/>
      </w:pPr>
      <w:r>
        <w:rPr>
          <w:rFonts w:ascii="Arial" w:hAnsi="Arial" w:cs="Arial"/>
          <w:sz w:val="24"/>
          <w:szCs w:val="24"/>
          <w:lang w:val="es-ES_tradnl"/>
        </w:rPr>
        <w:t>Previsión</w:t>
      </w:r>
    </w:p>
    <w:p w:rsidR="00000000" w:rsidRDefault="00D57616">
      <w:pPr>
        <w:numPr>
          <w:ilvl w:val="0"/>
          <w:numId w:val="28"/>
        </w:numPr>
        <w:spacing w:line="360" w:lineRule="auto"/>
        <w:jc w:val="both"/>
      </w:pPr>
      <w:r>
        <w:rPr>
          <w:rFonts w:ascii="Arial" w:hAnsi="Arial" w:cs="Arial"/>
          <w:sz w:val="24"/>
          <w:szCs w:val="24"/>
          <w:lang w:val="es-ES_tradnl"/>
        </w:rPr>
        <w:t>Facilidad de expresión verbal</w:t>
      </w:r>
    </w:p>
    <w:p w:rsidR="00000000" w:rsidRDefault="00D57616">
      <w:pPr>
        <w:numPr>
          <w:ilvl w:val="0"/>
          <w:numId w:val="28"/>
        </w:numPr>
        <w:spacing w:line="360" w:lineRule="auto"/>
        <w:jc w:val="both"/>
      </w:pPr>
      <w:r>
        <w:rPr>
          <w:rFonts w:ascii="Arial" w:hAnsi="Arial" w:cs="Arial"/>
          <w:sz w:val="24"/>
          <w:szCs w:val="24"/>
          <w:lang w:val="es-ES_tradnl"/>
        </w:rPr>
        <w:t>Raciocinio</w:t>
      </w:r>
    </w:p>
    <w:p w:rsidR="00000000" w:rsidRDefault="00D57616">
      <w:pPr>
        <w:numPr>
          <w:ilvl w:val="0"/>
          <w:numId w:val="28"/>
        </w:numPr>
        <w:spacing w:line="360" w:lineRule="auto"/>
        <w:jc w:val="both"/>
      </w:pPr>
      <w:r>
        <w:rPr>
          <w:rFonts w:ascii="Arial" w:hAnsi="Arial" w:cs="Arial"/>
          <w:sz w:val="24"/>
          <w:szCs w:val="24"/>
          <w:lang w:val="es-CO"/>
        </w:rPr>
        <w:t>Facilidad de redacción</w:t>
      </w:r>
    </w:p>
    <w:p w:rsidR="00000000" w:rsidRDefault="00D57616">
      <w:pPr>
        <w:numPr>
          <w:ilvl w:val="0"/>
          <w:numId w:val="28"/>
        </w:numPr>
        <w:spacing w:line="360" w:lineRule="auto"/>
        <w:jc w:val="both"/>
      </w:pPr>
      <w:r>
        <w:rPr>
          <w:rFonts w:ascii="Arial" w:hAnsi="Arial" w:cs="Arial"/>
          <w:sz w:val="24"/>
          <w:szCs w:val="24"/>
          <w:lang w:val="es-ES_tradnl"/>
        </w:rPr>
        <w:t>Facilidad de observación y atención</w:t>
      </w:r>
    </w:p>
    <w:p w:rsidR="00000000" w:rsidRDefault="00D57616">
      <w:pPr>
        <w:spacing w:line="360" w:lineRule="auto"/>
        <w:jc w:val="both"/>
        <w:rPr>
          <w:rFonts w:ascii="Arial" w:hAnsi="Arial" w:cs="Arial"/>
          <w:b/>
          <w:sz w:val="24"/>
          <w:szCs w:val="24"/>
          <w:lang w:val="es-ES_tradnl"/>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RIESGOS DEL CARGO</w:t>
      </w:r>
    </w:p>
    <w:p w:rsidR="00000000" w:rsidRDefault="00D57616">
      <w:pPr>
        <w:spacing w:line="360" w:lineRule="auto"/>
        <w:jc w:val="both"/>
      </w:pPr>
      <w:r>
        <w:rPr>
          <w:rFonts w:ascii="Arial" w:hAnsi="Arial" w:cs="Arial"/>
          <w:sz w:val="24"/>
          <w:szCs w:val="24"/>
        </w:rPr>
        <w:t>En el desarrollo de las funciones de</w:t>
      </w:r>
      <w:r>
        <w:rPr>
          <w:rFonts w:ascii="Arial" w:hAnsi="Arial" w:cs="Arial"/>
          <w:sz w:val="24"/>
          <w:szCs w:val="24"/>
        </w:rPr>
        <w:t xml:space="preserve"> Auditor Administrativo y Registral, la persona está expuesta a alteraciones visuales por el uso continuo del computador, estrés por exceso de carga laboral y presión interna por cumplimiento de objetivos, planes, tareas, etc. </w:t>
      </w: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lastRenderedPageBreak/>
        <w:t>IDENT</w:t>
      </w:r>
      <w:r>
        <w:rPr>
          <w:rFonts w:ascii="Arial" w:hAnsi="Arial" w:cs="Arial"/>
          <w:b/>
          <w:sz w:val="24"/>
          <w:szCs w:val="24"/>
        </w:rPr>
        <w:t>IFICACIÓN DEL CARGO</w:t>
      </w:r>
      <w:r>
        <w:rPr>
          <w:rFonts w:ascii="Arial" w:hAnsi="Arial" w:cs="Arial"/>
          <w:sz w:val="24"/>
          <w:szCs w:val="24"/>
        </w:rPr>
        <w:t>: Secretaria General</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Presidencia Ejecutiva</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Presidente Ejecutivo</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Atención al cliente.</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xml:space="preserve">: </w:t>
      </w:r>
    </w:p>
    <w:p w:rsidR="00000000" w:rsidRDefault="00D57616">
      <w:pPr>
        <w:spacing w:line="360" w:lineRule="auto"/>
        <w:jc w:val="both"/>
      </w:pPr>
      <w:r>
        <w:rPr>
          <w:rFonts w:ascii="Arial" w:hAnsi="Arial" w:cs="Arial"/>
          <w:sz w:val="24"/>
          <w:szCs w:val="24"/>
        </w:rPr>
        <w:t>Orientar, atender y apoyar a los clien</w:t>
      </w:r>
      <w:r>
        <w:rPr>
          <w:rFonts w:ascii="Arial" w:hAnsi="Arial" w:cs="Arial"/>
          <w:sz w:val="24"/>
          <w:szCs w:val="24"/>
        </w:rPr>
        <w:t>tes internos y externos en sus inquietudes y necesidades que conlleven a la facilitación y resolución de situaciones, verificando que cumplan con los requisitos de la ley y la satisfacción de sus clientes.</w:t>
      </w:r>
    </w:p>
    <w:p w:rsidR="00000000" w:rsidRDefault="00D57616">
      <w:pPr>
        <w:spacing w:line="360" w:lineRule="auto"/>
        <w:jc w:val="both"/>
      </w:pPr>
      <w:r>
        <w:rPr>
          <w:rFonts w:ascii="Arial" w:eastAsia="Arial" w:hAnsi="Arial" w:cs="Arial"/>
          <w:sz w:val="24"/>
          <w:szCs w:val="24"/>
        </w:rPr>
        <w:t xml:space="preserve"> </w:t>
      </w: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Técnico (a) en admin</w:t>
      </w:r>
      <w:r>
        <w:rPr>
          <w:rFonts w:ascii="Arial" w:hAnsi="Arial" w:cs="Arial"/>
          <w:sz w:val="24"/>
          <w:szCs w:val="24"/>
        </w:rPr>
        <w:t xml:space="preserve">istración de empresas, secretariado, sistemas o afines o profesional y/o estudiante de carreras profesionales relacionadas con las ciencias administrativas, económicas, derecho y del área social como trabajo social y sicología.  </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xml:space="preserve">: Por lo menos </w:t>
      </w:r>
      <w:r>
        <w:rPr>
          <w:rFonts w:ascii="Arial" w:hAnsi="Arial" w:cs="Arial"/>
          <w:sz w:val="24"/>
          <w:szCs w:val="24"/>
        </w:rPr>
        <w:t>seis meses en el cargo o en cargos similares donde se atiende clientes o público en general.</w:t>
      </w:r>
    </w:p>
    <w:p w:rsidR="00000000" w:rsidRDefault="00D57616">
      <w:pPr>
        <w:spacing w:line="360" w:lineRule="auto"/>
        <w:jc w:val="both"/>
      </w:pPr>
      <w:r>
        <w:rPr>
          <w:rFonts w:ascii="Arial" w:hAnsi="Arial" w:cs="Arial"/>
          <w:b/>
          <w:sz w:val="24"/>
          <w:szCs w:val="24"/>
        </w:rPr>
        <w:t xml:space="preserve">Formación como aspirante al cargo: </w:t>
      </w:r>
      <w:r>
        <w:rPr>
          <w:rFonts w:ascii="Arial" w:hAnsi="Arial" w:cs="Arial"/>
          <w:sz w:val="24"/>
          <w:szCs w:val="24"/>
        </w:rPr>
        <w:t xml:space="preserve">Ninguna, aparte de la profesión. </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xml:space="preserve"> Atención al cliente, Reglamento interno, Sistema de Gestión de Cal</w:t>
      </w:r>
      <w:r>
        <w:rPr>
          <w:rFonts w:ascii="Arial" w:hAnsi="Arial" w:cs="Arial"/>
          <w:sz w:val="24"/>
          <w:szCs w:val="24"/>
        </w:rPr>
        <w:t>idad y Circular única</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Buena presentación personal, organización de actividades, puntualidad, amabilidad, responsabilidad, pulcritud, orden en su puesto y actividades del trabajo.</w:t>
      </w:r>
    </w:p>
    <w:p w:rsidR="00000000" w:rsidRDefault="00D57616">
      <w:pPr>
        <w:spacing w:line="360" w:lineRule="auto"/>
        <w:jc w:val="both"/>
      </w:pPr>
      <w:r>
        <w:rPr>
          <w:rFonts w:ascii="Arial" w:hAnsi="Arial" w:cs="Arial"/>
          <w:b/>
          <w:sz w:val="24"/>
          <w:szCs w:val="24"/>
        </w:rPr>
        <w:t xml:space="preserve">FUNCIONES </w:t>
      </w:r>
    </w:p>
    <w:p w:rsidR="00000000" w:rsidRDefault="00D57616">
      <w:pPr>
        <w:pStyle w:val="Prrafodelista"/>
        <w:numPr>
          <w:ilvl w:val="0"/>
          <w:numId w:val="16"/>
        </w:numPr>
        <w:spacing w:line="360" w:lineRule="auto"/>
        <w:jc w:val="both"/>
      </w:pPr>
      <w:r>
        <w:rPr>
          <w:rFonts w:ascii="Arial" w:hAnsi="Arial" w:cs="Arial"/>
          <w:sz w:val="24"/>
          <w:szCs w:val="24"/>
        </w:rPr>
        <w:t>Atender y orientar a los usuarios, per</w:t>
      </w:r>
      <w:r>
        <w:rPr>
          <w:rFonts w:ascii="Arial" w:hAnsi="Arial" w:cs="Arial"/>
          <w:sz w:val="24"/>
          <w:szCs w:val="24"/>
        </w:rPr>
        <w:t>sonal o telefónicamente, sobre los procedimientos y trámites en los registros públicos a cargo de la entidad.</w:t>
      </w:r>
    </w:p>
    <w:p w:rsidR="00000000" w:rsidRDefault="00D57616">
      <w:pPr>
        <w:pStyle w:val="Prrafodelista"/>
        <w:numPr>
          <w:ilvl w:val="0"/>
          <w:numId w:val="16"/>
        </w:numPr>
        <w:spacing w:line="360" w:lineRule="auto"/>
        <w:jc w:val="both"/>
      </w:pPr>
      <w:r>
        <w:rPr>
          <w:rFonts w:ascii="Arial" w:hAnsi="Arial" w:cs="Arial"/>
          <w:sz w:val="24"/>
          <w:szCs w:val="24"/>
        </w:rPr>
        <w:lastRenderedPageBreak/>
        <w:t>Atender y resolver las necesidades que estén a su alcance, de forma personal y telefónicamente a directivos, funcionarios, usuarios y visitantes q</w:t>
      </w:r>
      <w:r>
        <w:rPr>
          <w:rFonts w:ascii="Arial" w:hAnsi="Arial" w:cs="Arial"/>
          <w:sz w:val="24"/>
          <w:szCs w:val="24"/>
        </w:rPr>
        <w:t>ue soliciten el acceso a la Presidencia ejecutiva o cualquier otra dependencia.</w:t>
      </w:r>
    </w:p>
    <w:p w:rsidR="00000000" w:rsidRDefault="00D57616">
      <w:pPr>
        <w:pStyle w:val="Prrafodelista"/>
        <w:numPr>
          <w:ilvl w:val="0"/>
          <w:numId w:val="16"/>
        </w:numPr>
        <w:spacing w:line="360" w:lineRule="auto"/>
        <w:jc w:val="both"/>
      </w:pPr>
      <w:r>
        <w:rPr>
          <w:rFonts w:ascii="Arial" w:hAnsi="Arial" w:cs="Arial"/>
          <w:sz w:val="24"/>
          <w:szCs w:val="24"/>
        </w:rPr>
        <w:t xml:space="preserve">Distribuir la correspondencia entre las diferentes dependencias, así como las citaciones y reuniones de junta directivas a sus miembros y demás convocados.  </w:t>
      </w:r>
    </w:p>
    <w:p w:rsidR="00000000" w:rsidRDefault="00D57616">
      <w:pPr>
        <w:pStyle w:val="Prrafodelista"/>
        <w:numPr>
          <w:ilvl w:val="0"/>
          <w:numId w:val="16"/>
        </w:numPr>
        <w:spacing w:line="360" w:lineRule="auto"/>
        <w:jc w:val="both"/>
      </w:pPr>
      <w:r>
        <w:rPr>
          <w:rFonts w:ascii="Arial" w:hAnsi="Arial" w:cs="Arial"/>
          <w:sz w:val="24"/>
          <w:szCs w:val="24"/>
        </w:rPr>
        <w:t>Coordinar la repro</w:t>
      </w:r>
      <w:r>
        <w:rPr>
          <w:rFonts w:ascii="Arial" w:hAnsi="Arial" w:cs="Arial"/>
          <w:sz w:val="24"/>
          <w:szCs w:val="24"/>
        </w:rPr>
        <w:t xml:space="preserve">ducción de fotocopias requeridas por la entidad. </w:t>
      </w:r>
    </w:p>
    <w:p w:rsidR="00000000" w:rsidRDefault="00D57616">
      <w:pPr>
        <w:pStyle w:val="Prrafodelista"/>
        <w:numPr>
          <w:ilvl w:val="0"/>
          <w:numId w:val="16"/>
        </w:numPr>
        <w:spacing w:line="360" w:lineRule="auto"/>
        <w:jc w:val="both"/>
      </w:pPr>
      <w:r>
        <w:rPr>
          <w:rFonts w:ascii="Arial" w:hAnsi="Arial" w:cs="Arial"/>
          <w:sz w:val="24"/>
          <w:szCs w:val="24"/>
        </w:rPr>
        <w:t xml:space="preserve">Controlar y verificar el envío oportuno y recibido de correspondencia que se generen en la Presidencia y demás dependencias. </w:t>
      </w:r>
    </w:p>
    <w:p w:rsidR="00000000" w:rsidRDefault="00D57616">
      <w:pPr>
        <w:pStyle w:val="Prrafodelista"/>
        <w:numPr>
          <w:ilvl w:val="0"/>
          <w:numId w:val="16"/>
        </w:numPr>
        <w:spacing w:line="360" w:lineRule="auto"/>
        <w:jc w:val="both"/>
      </w:pPr>
      <w:r>
        <w:rPr>
          <w:rFonts w:ascii="Arial" w:hAnsi="Arial" w:cs="Arial"/>
          <w:sz w:val="24"/>
          <w:szCs w:val="24"/>
        </w:rPr>
        <w:t xml:space="preserve">Brindar apoyo en Recibir y enviar la correspondencia general y mercantil de las </w:t>
      </w:r>
      <w:r>
        <w:rPr>
          <w:rFonts w:ascii="Arial" w:hAnsi="Arial" w:cs="Arial"/>
          <w:sz w:val="24"/>
          <w:szCs w:val="24"/>
        </w:rPr>
        <w:t>oficinas seccionales.</w:t>
      </w:r>
    </w:p>
    <w:p w:rsidR="00000000" w:rsidRDefault="00D57616">
      <w:pPr>
        <w:pStyle w:val="Prrafodelista"/>
        <w:numPr>
          <w:ilvl w:val="0"/>
          <w:numId w:val="16"/>
        </w:numPr>
        <w:spacing w:line="360" w:lineRule="auto"/>
        <w:jc w:val="both"/>
      </w:pPr>
      <w:r>
        <w:rPr>
          <w:rFonts w:ascii="Arial" w:hAnsi="Arial" w:cs="Arial"/>
          <w:sz w:val="24"/>
          <w:szCs w:val="24"/>
        </w:rPr>
        <w:t xml:space="preserve">Administrar la central telefónica de la entidad, atendiendo, resolviendo, dando información con la finalidad de satisfacer las necesidades de los usuarios de los diversos servicios que presta la entidad. </w:t>
      </w:r>
    </w:p>
    <w:p w:rsidR="00000000" w:rsidRDefault="00D57616">
      <w:pPr>
        <w:pStyle w:val="Prrafodelista"/>
        <w:numPr>
          <w:ilvl w:val="0"/>
          <w:numId w:val="16"/>
        </w:numPr>
        <w:spacing w:line="360" w:lineRule="auto"/>
        <w:jc w:val="both"/>
      </w:pPr>
      <w:r>
        <w:rPr>
          <w:rFonts w:ascii="Arial" w:hAnsi="Arial" w:cs="Arial"/>
          <w:sz w:val="24"/>
          <w:szCs w:val="24"/>
        </w:rPr>
        <w:t>Llevar los archivos de gestió</w:t>
      </w:r>
      <w:r>
        <w:rPr>
          <w:rFonts w:ascii="Arial" w:hAnsi="Arial" w:cs="Arial"/>
          <w:sz w:val="24"/>
          <w:szCs w:val="24"/>
        </w:rPr>
        <w:t xml:space="preserve">n correspondiente a la Presidencia Ejecutiva garantizando su actualizada administración. </w:t>
      </w:r>
    </w:p>
    <w:p w:rsidR="00000000" w:rsidRDefault="00D57616">
      <w:pPr>
        <w:pStyle w:val="Prrafodelista"/>
        <w:numPr>
          <w:ilvl w:val="0"/>
          <w:numId w:val="16"/>
        </w:numPr>
        <w:spacing w:line="360" w:lineRule="auto"/>
        <w:jc w:val="both"/>
      </w:pPr>
      <w:r>
        <w:rPr>
          <w:rFonts w:ascii="Arial" w:hAnsi="Arial" w:cs="Arial"/>
          <w:sz w:val="24"/>
          <w:szCs w:val="24"/>
        </w:rPr>
        <w:t>Apoyar a la presidencia ejecutiva en la administración de la agenda de compromisos y gestionar las citas necesarias para el cumplimiento de los deberes.</w:t>
      </w:r>
    </w:p>
    <w:p w:rsidR="00000000" w:rsidRDefault="00D57616">
      <w:pPr>
        <w:pStyle w:val="Prrafodelista"/>
        <w:numPr>
          <w:ilvl w:val="0"/>
          <w:numId w:val="16"/>
        </w:numPr>
        <w:spacing w:line="360" w:lineRule="auto"/>
        <w:jc w:val="both"/>
      </w:pPr>
      <w:r>
        <w:rPr>
          <w:rFonts w:ascii="Arial" w:eastAsia="Arial" w:hAnsi="Arial" w:cs="Arial"/>
          <w:sz w:val="24"/>
          <w:szCs w:val="24"/>
        </w:rPr>
        <w:t xml:space="preserve"> </w:t>
      </w:r>
      <w:r>
        <w:rPr>
          <w:rFonts w:ascii="Arial" w:hAnsi="Arial" w:cs="Arial"/>
          <w:sz w:val="24"/>
          <w:szCs w:val="24"/>
        </w:rPr>
        <w:t>Brindar info</w:t>
      </w:r>
      <w:r>
        <w:rPr>
          <w:rFonts w:ascii="Arial" w:hAnsi="Arial" w:cs="Arial"/>
          <w:sz w:val="24"/>
          <w:szCs w:val="24"/>
        </w:rPr>
        <w:t xml:space="preserve">rmación a los usuarios respecto a las actividades relacionadas con la promoción comercial, la formación empresarial y la programación de actividades en los auditorios de la entidad. </w:t>
      </w:r>
    </w:p>
    <w:p w:rsidR="00000000" w:rsidRDefault="00D57616">
      <w:pPr>
        <w:pStyle w:val="Prrafodelista"/>
        <w:numPr>
          <w:ilvl w:val="0"/>
          <w:numId w:val="16"/>
        </w:numPr>
        <w:spacing w:line="360" w:lineRule="auto"/>
        <w:jc w:val="both"/>
      </w:pPr>
      <w:r>
        <w:rPr>
          <w:rFonts w:ascii="Arial" w:eastAsia="Arial" w:hAnsi="Arial" w:cs="Arial"/>
          <w:sz w:val="24"/>
          <w:szCs w:val="24"/>
        </w:rPr>
        <w:t xml:space="preserve"> </w:t>
      </w:r>
      <w:r>
        <w:rPr>
          <w:rFonts w:ascii="Arial" w:hAnsi="Arial" w:cs="Arial"/>
          <w:sz w:val="24"/>
          <w:szCs w:val="24"/>
        </w:rPr>
        <w:t>Apoyar a la Dirección Financiera y Contable en el manejo y control de in</w:t>
      </w:r>
      <w:r>
        <w:rPr>
          <w:rFonts w:ascii="Arial" w:hAnsi="Arial" w:cs="Arial"/>
          <w:sz w:val="24"/>
          <w:szCs w:val="24"/>
        </w:rPr>
        <w:t xml:space="preserve">formación al público, recepción y entrega de documentos relacionados con esta área.  </w:t>
      </w:r>
    </w:p>
    <w:p w:rsidR="00000000" w:rsidRDefault="00D57616">
      <w:pPr>
        <w:pStyle w:val="Prrafodelista"/>
        <w:numPr>
          <w:ilvl w:val="0"/>
          <w:numId w:val="16"/>
        </w:numPr>
        <w:spacing w:line="360" w:lineRule="auto"/>
        <w:jc w:val="both"/>
      </w:pPr>
      <w:r>
        <w:rPr>
          <w:rFonts w:ascii="Arial" w:eastAsia="Arial" w:hAnsi="Arial" w:cs="Arial"/>
          <w:sz w:val="24"/>
          <w:szCs w:val="24"/>
        </w:rPr>
        <w:t xml:space="preserve"> </w:t>
      </w:r>
      <w:r>
        <w:rPr>
          <w:rFonts w:ascii="Arial" w:hAnsi="Arial" w:cs="Arial"/>
          <w:sz w:val="24"/>
          <w:szCs w:val="24"/>
        </w:rPr>
        <w:t>Apoyar el proceso de llevar un control sobre las quejas y peticiones recibidas y los tratamientos dados a las mismas.</w:t>
      </w:r>
    </w:p>
    <w:p w:rsidR="00000000" w:rsidRDefault="00D57616">
      <w:pPr>
        <w:pStyle w:val="Prrafodelista"/>
        <w:numPr>
          <w:ilvl w:val="0"/>
          <w:numId w:val="16"/>
        </w:numPr>
        <w:spacing w:line="360" w:lineRule="auto"/>
        <w:jc w:val="both"/>
      </w:pPr>
      <w:r>
        <w:rPr>
          <w:rFonts w:ascii="Arial" w:eastAsia="Arial" w:hAnsi="Arial" w:cs="Arial"/>
          <w:sz w:val="24"/>
          <w:szCs w:val="24"/>
        </w:rPr>
        <w:lastRenderedPageBreak/>
        <w:t xml:space="preserve"> </w:t>
      </w:r>
      <w:r>
        <w:rPr>
          <w:rFonts w:ascii="Arial" w:hAnsi="Arial" w:cs="Arial"/>
          <w:sz w:val="24"/>
          <w:szCs w:val="24"/>
        </w:rPr>
        <w:t>Llevar los indicadores y responder por el buen fun</w:t>
      </w:r>
      <w:r>
        <w:rPr>
          <w:rFonts w:ascii="Arial" w:hAnsi="Arial" w:cs="Arial"/>
          <w:sz w:val="24"/>
          <w:szCs w:val="24"/>
        </w:rPr>
        <w:t xml:space="preserve">cionamiento de los procesos en los que participa.   </w:t>
      </w:r>
    </w:p>
    <w:p w:rsidR="00000000" w:rsidRDefault="00D57616">
      <w:pPr>
        <w:pStyle w:val="Prrafodelista"/>
        <w:numPr>
          <w:ilvl w:val="0"/>
          <w:numId w:val="16"/>
        </w:numPr>
        <w:spacing w:line="360" w:lineRule="auto"/>
        <w:jc w:val="both"/>
      </w:pPr>
      <w:r>
        <w:rPr>
          <w:rFonts w:ascii="Arial" w:eastAsia="Arial" w:hAnsi="Arial" w:cs="Arial"/>
          <w:sz w:val="24"/>
          <w:szCs w:val="24"/>
          <w:lang w:val="es-CO"/>
        </w:rPr>
        <w:t xml:space="preserve"> </w:t>
      </w:r>
      <w:r>
        <w:rPr>
          <w:rFonts w:ascii="Arial" w:hAnsi="Arial" w:cs="Arial"/>
          <w:sz w:val="24"/>
          <w:szCs w:val="24"/>
          <w:lang w:val="es-CO"/>
        </w:rPr>
        <w:t xml:space="preserve">Coordinar el servicio prestado en los salones de eventos de la entidad, relacionado con cotizaciones, cuentas de cobro y agenda de los mismos. </w:t>
      </w:r>
    </w:p>
    <w:p w:rsidR="00000000" w:rsidRDefault="00D57616">
      <w:pPr>
        <w:numPr>
          <w:ilvl w:val="0"/>
          <w:numId w:val="16"/>
        </w:numPr>
        <w:spacing w:line="360" w:lineRule="auto"/>
        <w:jc w:val="both"/>
      </w:pPr>
      <w:r>
        <w:rPr>
          <w:rFonts w:ascii="Arial" w:eastAsia="Arial" w:hAnsi="Arial" w:cs="Arial"/>
          <w:sz w:val="24"/>
          <w:szCs w:val="24"/>
          <w:lang w:val="es-CO"/>
        </w:rPr>
        <w:t xml:space="preserve"> </w:t>
      </w:r>
      <w:r>
        <w:rPr>
          <w:rFonts w:ascii="Arial" w:hAnsi="Arial" w:cs="Arial"/>
          <w:sz w:val="24"/>
          <w:szCs w:val="24"/>
          <w:lang w:val="es-CO"/>
        </w:rPr>
        <w:t>Manejar el calendario de actividades de los salones de ev</w:t>
      </w:r>
      <w:r>
        <w:rPr>
          <w:rFonts w:ascii="Arial" w:hAnsi="Arial" w:cs="Arial"/>
          <w:sz w:val="24"/>
          <w:szCs w:val="24"/>
          <w:lang w:val="es-CO"/>
        </w:rPr>
        <w:t xml:space="preserve">entos de la entidad. </w:t>
      </w:r>
    </w:p>
    <w:p w:rsidR="00000000" w:rsidRDefault="00D57616">
      <w:pPr>
        <w:numPr>
          <w:ilvl w:val="0"/>
          <w:numId w:val="16"/>
        </w:numPr>
        <w:spacing w:line="360" w:lineRule="auto"/>
        <w:jc w:val="both"/>
      </w:pPr>
      <w:r>
        <w:rPr>
          <w:rFonts w:ascii="Arial" w:eastAsia="Arial" w:hAnsi="Arial" w:cs="Arial"/>
          <w:sz w:val="24"/>
          <w:szCs w:val="24"/>
          <w:lang w:val="es-CO"/>
        </w:rPr>
        <w:t xml:space="preserve"> </w:t>
      </w:r>
      <w:r>
        <w:rPr>
          <w:rFonts w:ascii="Arial" w:hAnsi="Arial" w:cs="Arial"/>
          <w:sz w:val="24"/>
          <w:szCs w:val="24"/>
          <w:lang w:val="es-CO"/>
        </w:rPr>
        <w:t>Supervisar el trabajo realizado por el Auxiliar de Logística y Promoción de los Salones de Eventos y velar por el cumplimiento en el diligenciamiento de los formatos de calidad asociados al servicio.</w:t>
      </w:r>
    </w:p>
    <w:p w:rsidR="00000000" w:rsidRDefault="00D57616">
      <w:pPr>
        <w:pStyle w:val="Prrafodelista"/>
        <w:numPr>
          <w:ilvl w:val="0"/>
          <w:numId w:val="16"/>
        </w:numPr>
        <w:spacing w:line="360" w:lineRule="auto"/>
        <w:jc w:val="both"/>
      </w:pPr>
      <w:r>
        <w:rPr>
          <w:rFonts w:ascii="Arial" w:eastAsia="Arial" w:hAnsi="Arial" w:cs="Arial"/>
          <w:sz w:val="24"/>
          <w:szCs w:val="24"/>
        </w:rPr>
        <w:t xml:space="preserve"> </w:t>
      </w:r>
      <w:r>
        <w:rPr>
          <w:rFonts w:ascii="Arial" w:hAnsi="Arial" w:cs="Arial"/>
          <w:sz w:val="24"/>
          <w:szCs w:val="24"/>
        </w:rPr>
        <w:t xml:space="preserve">Revisar el correo institucional </w:t>
      </w:r>
      <w:r>
        <w:rPr>
          <w:rFonts w:ascii="Arial" w:hAnsi="Arial" w:cs="Arial"/>
          <w:sz w:val="24"/>
          <w:szCs w:val="24"/>
        </w:rPr>
        <w:t>dar respuesta oportuna a los comerciantes, afiliados y clientes de los salones de eventos de la entidad.</w:t>
      </w:r>
    </w:p>
    <w:p w:rsidR="00000000" w:rsidRDefault="00D57616">
      <w:pPr>
        <w:pStyle w:val="Prrafodelista"/>
        <w:numPr>
          <w:ilvl w:val="0"/>
          <w:numId w:val="16"/>
        </w:numPr>
        <w:spacing w:line="360" w:lineRule="auto"/>
        <w:jc w:val="both"/>
      </w:pPr>
      <w:r>
        <w:rPr>
          <w:rFonts w:ascii="Arial" w:eastAsia="Arial" w:hAnsi="Arial" w:cs="Arial"/>
          <w:sz w:val="24"/>
          <w:szCs w:val="24"/>
        </w:rPr>
        <w:t xml:space="preserve"> </w:t>
      </w:r>
      <w:r>
        <w:rPr>
          <w:rFonts w:ascii="Arial" w:hAnsi="Arial" w:cs="Arial"/>
          <w:sz w:val="24"/>
          <w:szCs w:val="24"/>
        </w:rPr>
        <w:t>Participar activamente en el Sistema de Gestión de Calidad (SGC), Sistema de Gestión en Seguridad y Salud en el Trabajo (SG-SST), Sistema Cameral de C</w:t>
      </w:r>
      <w:r>
        <w:rPr>
          <w:rFonts w:ascii="Arial" w:hAnsi="Arial" w:cs="Arial"/>
          <w:sz w:val="24"/>
          <w:szCs w:val="24"/>
        </w:rPr>
        <w:t>ontrol Interno (SCCI) y Sistema de Gestión Documental (SGD).</w:t>
      </w:r>
    </w:p>
    <w:p w:rsidR="00000000" w:rsidRDefault="00D57616">
      <w:pPr>
        <w:pStyle w:val="Prrafodelista"/>
        <w:numPr>
          <w:ilvl w:val="0"/>
          <w:numId w:val="16"/>
        </w:numPr>
        <w:spacing w:line="360" w:lineRule="auto"/>
        <w:jc w:val="both"/>
      </w:pPr>
      <w:r>
        <w:rPr>
          <w:rFonts w:ascii="Arial" w:eastAsia="Arial" w:hAnsi="Arial" w:cs="Arial"/>
          <w:sz w:val="24"/>
          <w:szCs w:val="24"/>
        </w:rPr>
        <w:t xml:space="preserve"> </w:t>
      </w:r>
      <w:r>
        <w:rPr>
          <w:rFonts w:ascii="Arial" w:hAnsi="Arial" w:cs="Arial"/>
          <w:sz w:val="24"/>
          <w:szCs w:val="24"/>
        </w:rPr>
        <w:t>Y demás que le delegue el Presidente Ejecutivo.</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xml:space="preserve">: Computador, impresora, teléfono conmutador. </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Útiles de trabajo</w:t>
      </w:r>
    </w:p>
    <w:p w:rsidR="00000000" w:rsidRDefault="00D57616">
      <w:pPr>
        <w:spacing w:line="360" w:lineRule="auto"/>
        <w:jc w:val="both"/>
      </w:pPr>
      <w:r>
        <w:rPr>
          <w:rFonts w:ascii="Arial" w:hAnsi="Arial" w:cs="Arial"/>
          <w:b/>
          <w:sz w:val="24"/>
          <w:szCs w:val="24"/>
        </w:rPr>
        <w:t>Por informes</w:t>
      </w:r>
      <w:r>
        <w:rPr>
          <w:rFonts w:ascii="Arial" w:hAnsi="Arial" w:cs="Arial"/>
          <w:sz w:val="24"/>
          <w:szCs w:val="24"/>
        </w:rPr>
        <w:t>: Objeti</w:t>
      </w:r>
      <w:r>
        <w:rPr>
          <w:rFonts w:ascii="Arial" w:hAnsi="Arial" w:cs="Arial"/>
          <w:sz w:val="24"/>
          <w:szCs w:val="24"/>
        </w:rPr>
        <w:t>vo de calidad referentes a los tipos de respuesta a servicios y comunicaciones internos; correspondencia enviada y recibida.</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HABILIDADES REQUERIDAS</w:t>
      </w:r>
    </w:p>
    <w:p w:rsidR="00000000" w:rsidRDefault="00D57616">
      <w:pPr>
        <w:spacing w:line="360" w:lineRule="auto"/>
        <w:jc w:val="both"/>
        <w:rPr>
          <w:rFonts w:ascii="Arial" w:hAnsi="Arial" w:cs="Arial"/>
          <w:b/>
          <w:sz w:val="24"/>
          <w:szCs w:val="24"/>
        </w:rPr>
      </w:pPr>
    </w:p>
    <w:p w:rsidR="00000000" w:rsidRDefault="00D57616">
      <w:pPr>
        <w:numPr>
          <w:ilvl w:val="0"/>
          <w:numId w:val="2"/>
        </w:numPr>
        <w:spacing w:line="360" w:lineRule="auto"/>
        <w:jc w:val="both"/>
      </w:pPr>
      <w:r>
        <w:rPr>
          <w:rFonts w:ascii="Arial" w:hAnsi="Arial" w:cs="Arial"/>
          <w:sz w:val="24"/>
          <w:szCs w:val="24"/>
        </w:rPr>
        <w:t>Conocimientos de los procedimientos registrales</w:t>
      </w:r>
    </w:p>
    <w:p w:rsidR="00000000" w:rsidRDefault="00D57616">
      <w:pPr>
        <w:numPr>
          <w:ilvl w:val="0"/>
          <w:numId w:val="2"/>
        </w:numPr>
        <w:spacing w:line="360" w:lineRule="auto"/>
        <w:jc w:val="both"/>
      </w:pPr>
      <w:r>
        <w:rPr>
          <w:rFonts w:ascii="Arial" w:hAnsi="Arial" w:cs="Arial"/>
          <w:sz w:val="24"/>
          <w:szCs w:val="24"/>
          <w:lang w:val="es-CO"/>
        </w:rPr>
        <w:t>Organización: habilidad para ordenar su trabajo de acuerdo</w:t>
      </w:r>
      <w:r>
        <w:rPr>
          <w:rFonts w:ascii="Arial" w:hAnsi="Arial" w:cs="Arial"/>
          <w:sz w:val="24"/>
          <w:szCs w:val="24"/>
          <w:lang w:val="es-CO"/>
        </w:rPr>
        <w:t xml:space="preserve"> a las prioridades y criterios lógicos.</w:t>
      </w:r>
    </w:p>
    <w:p w:rsidR="00000000" w:rsidRDefault="00D57616">
      <w:pPr>
        <w:numPr>
          <w:ilvl w:val="0"/>
          <w:numId w:val="2"/>
        </w:numPr>
        <w:spacing w:line="360" w:lineRule="auto"/>
        <w:jc w:val="both"/>
      </w:pPr>
      <w:r>
        <w:rPr>
          <w:rFonts w:ascii="Arial" w:eastAsia="Arial" w:hAnsi="Arial" w:cs="Arial"/>
          <w:sz w:val="24"/>
          <w:szCs w:val="24"/>
          <w:lang w:val="es-ES_tradnl"/>
        </w:rPr>
        <w:lastRenderedPageBreak/>
        <w:t xml:space="preserve"> </w:t>
      </w:r>
      <w:r>
        <w:rPr>
          <w:rFonts w:ascii="Arial" w:hAnsi="Arial" w:cs="Arial"/>
          <w:sz w:val="24"/>
          <w:szCs w:val="24"/>
          <w:lang w:val="es-ES_tradnl"/>
        </w:rPr>
        <w:t>Interés y Compromiso: actitud positiva hacia el mejoramiento; sentido de pertenencia y esfuerzo adicional en la ejecución de labores.</w:t>
      </w:r>
    </w:p>
    <w:p w:rsidR="00000000" w:rsidRDefault="00D57616">
      <w:pPr>
        <w:numPr>
          <w:ilvl w:val="0"/>
          <w:numId w:val="28"/>
        </w:numPr>
        <w:spacing w:line="360" w:lineRule="auto"/>
        <w:jc w:val="both"/>
      </w:pPr>
      <w:r>
        <w:rPr>
          <w:rFonts w:ascii="Arial" w:hAnsi="Arial" w:cs="Arial"/>
          <w:sz w:val="24"/>
          <w:szCs w:val="24"/>
          <w:lang w:val="es-ES_tradnl"/>
        </w:rPr>
        <w:t>Control de documento y registro.</w:t>
      </w:r>
    </w:p>
    <w:p w:rsidR="00000000" w:rsidRDefault="00D57616">
      <w:pPr>
        <w:numPr>
          <w:ilvl w:val="0"/>
          <w:numId w:val="28"/>
        </w:numPr>
        <w:spacing w:line="360" w:lineRule="auto"/>
        <w:jc w:val="both"/>
      </w:pPr>
      <w:r>
        <w:rPr>
          <w:rFonts w:ascii="Arial" w:hAnsi="Arial" w:cs="Arial"/>
          <w:sz w:val="24"/>
          <w:szCs w:val="24"/>
          <w:lang w:val="es-ES_tradnl"/>
        </w:rPr>
        <w:t>Don de Gente: capacidad para interpretar y respo</w:t>
      </w:r>
      <w:r>
        <w:rPr>
          <w:rFonts w:ascii="Arial" w:hAnsi="Arial" w:cs="Arial"/>
          <w:sz w:val="24"/>
          <w:szCs w:val="24"/>
          <w:lang w:val="es-ES_tradnl"/>
        </w:rPr>
        <w:t>nder con claridad y amabilidad las inquietudes de los usuarios.</w:t>
      </w:r>
    </w:p>
    <w:p w:rsidR="00000000" w:rsidRDefault="00D57616">
      <w:pPr>
        <w:numPr>
          <w:ilvl w:val="0"/>
          <w:numId w:val="28"/>
        </w:numPr>
        <w:spacing w:line="360" w:lineRule="auto"/>
        <w:jc w:val="both"/>
      </w:pPr>
      <w:r>
        <w:rPr>
          <w:rFonts w:ascii="Arial" w:hAnsi="Arial" w:cs="Arial"/>
          <w:sz w:val="24"/>
          <w:szCs w:val="24"/>
          <w:lang w:val="es-ES_tradnl"/>
        </w:rPr>
        <w:t xml:space="preserve">Pulcritud y orden </w:t>
      </w:r>
    </w:p>
    <w:p w:rsidR="00000000" w:rsidRDefault="00D57616">
      <w:pPr>
        <w:numPr>
          <w:ilvl w:val="0"/>
          <w:numId w:val="28"/>
        </w:numPr>
        <w:spacing w:line="360" w:lineRule="auto"/>
        <w:jc w:val="both"/>
      </w:pPr>
      <w:r>
        <w:rPr>
          <w:rFonts w:ascii="Arial" w:hAnsi="Arial" w:cs="Arial"/>
          <w:sz w:val="24"/>
          <w:szCs w:val="24"/>
          <w:lang w:val="es-ES_tradnl"/>
        </w:rPr>
        <w:t>Disciplina: puntualidad, responsabilidad y cumplimiento de reglamento interno.</w:t>
      </w:r>
    </w:p>
    <w:p w:rsidR="00000000" w:rsidRDefault="00D57616">
      <w:pPr>
        <w:numPr>
          <w:ilvl w:val="0"/>
          <w:numId w:val="28"/>
        </w:numPr>
        <w:spacing w:line="360" w:lineRule="auto"/>
        <w:jc w:val="both"/>
      </w:pPr>
      <w:r>
        <w:rPr>
          <w:rFonts w:ascii="Arial" w:hAnsi="Arial" w:cs="Arial"/>
          <w:sz w:val="24"/>
          <w:szCs w:val="24"/>
          <w:lang w:val="es-ES_tradnl"/>
        </w:rPr>
        <w:t>Entrega oportuna de informes de gestión en sus funciones.</w:t>
      </w:r>
    </w:p>
    <w:p w:rsidR="00000000" w:rsidRDefault="00D57616">
      <w:pPr>
        <w:numPr>
          <w:ilvl w:val="0"/>
          <w:numId w:val="28"/>
        </w:numPr>
        <w:spacing w:line="360" w:lineRule="auto"/>
        <w:jc w:val="both"/>
      </w:pPr>
      <w:r>
        <w:rPr>
          <w:rFonts w:ascii="Arial" w:hAnsi="Arial" w:cs="Arial"/>
          <w:sz w:val="24"/>
          <w:szCs w:val="24"/>
          <w:lang w:val="es-ES_tradnl"/>
        </w:rPr>
        <w:t>Manejo de su seguridad y salud en el</w:t>
      </w:r>
      <w:r>
        <w:rPr>
          <w:rFonts w:ascii="Arial" w:hAnsi="Arial" w:cs="Arial"/>
          <w:sz w:val="24"/>
          <w:szCs w:val="24"/>
          <w:lang w:val="es-ES_tradnl"/>
        </w:rPr>
        <w:t xml:space="preserve"> trabajo: propicia actos seguros, cumplimientos de normas, etc.</w:t>
      </w:r>
    </w:p>
    <w:p w:rsidR="00000000" w:rsidRDefault="00D57616">
      <w:pPr>
        <w:spacing w:line="360" w:lineRule="auto"/>
        <w:ind w:left="720"/>
        <w:jc w:val="both"/>
        <w:rPr>
          <w:rFonts w:ascii="Arial" w:hAnsi="Arial" w:cs="Arial"/>
          <w:sz w:val="24"/>
          <w:szCs w:val="24"/>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Cortaduras por los roces con los documentos a archivar, estrés por atención constante de clientes recibido de llamadas y mensajes, problemas lumbares por posiciones fijas pr</w:t>
      </w:r>
      <w:r>
        <w:rPr>
          <w:rFonts w:ascii="Arial" w:hAnsi="Arial" w:cs="Arial"/>
          <w:sz w:val="24"/>
          <w:szCs w:val="24"/>
        </w:rPr>
        <w:t xml:space="preserve">olongadas. </w:t>
      </w:r>
    </w:p>
    <w:p w:rsidR="00000000" w:rsidRDefault="00D57616">
      <w:pPr>
        <w:rPr>
          <w:rFonts w:ascii="Arial" w:hAnsi="Arial" w:cs="Arial"/>
          <w:b/>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Director(a) Jurídico y de Registro</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Jurídica, Registro y Conciliación y Arbitraje.</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Presidente Ejecutivo</w:t>
      </w:r>
    </w:p>
    <w:p w:rsidR="00000000" w:rsidRDefault="00D57616">
      <w:pPr>
        <w:spacing w:line="360" w:lineRule="auto"/>
        <w:jc w:val="both"/>
      </w:pPr>
      <w:r>
        <w:rPr>
          <w:rFonts w:ascii="Arial" w:hAnsi="Arial" w:cs="Arial"/>
          <w:b/>
          <w:sz w:val="24"/>
          <w:szCs w:val="24"/>
        </w:rPr>
        <w:t>PERSONAL A SU CARGO</w:t>
      </w:r>
      <w:r>
        <w:rPr>
          <w:rFonts w:ascii="Arial" w:hAnsi="Arial" w:cs="Arial"/>
          <w:sz w:val="24"/>
          <w:szCs w:val="24"/>
        </w:rPr>
        <w:t>: Auxiliar d</w:t>
      </w:r>
      <w:r>
        <w:rPr>
          <w:rFonts w:ascii="Arial" w:hAnsi="Arial" w:cs="Arial"/>
          <w:sz w:val="24"/>
          <w:szCs w:val="24"/>
        </w:rPr>
        <w:t xml:space="preserve">e Registro en Caja, Auxiliar Jurídico y de registros, Auxiliar de Registro en Servicio al Cliente, Auxiliar de Servicios en la oficina seccional. </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Registros empresariales, Atención al Cliente, Conciliación y Arbitraje.</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OBJETI</w:t>
      </w:r>
      <w:r>
        <w:rPr>
          <w:rFonts w:ascii="Arial" w:hAnsi="Arial" w:cs="Arial"/>
          <w:b/>
          <w:sz w:val="24"/>
          <w:szCs w:val="24"/>
        </w:rPr>
        <w:t>VO DEL CARGO</w:t>
      </w:r>
      <w:r>
        <w:rPr>
          <w:rFonts w:ascii="Arial" w:hAnsi="Arial" w:cs="Arial"/>
          <w:sz w:val="24"/>
          <w:szCs w:val="24"/>
        </w:rPr>
        <w:t>: Administrar el área de registros públicos de la Cámara de Comercio asumiendo el manejo de todos los procesos que se deriven de esta área y servir de apoyo a la Junta directiva, Presidente Ejecutivo, Comerciantes, Afiliados y demás áreas que l</w:t>
      </w:r>
      <w:r>
        <w:rPr>
          <w:rFonts w:ascii="Arial" w:hAnsi="Arial" w:cs="Arial"/>
          <w:sz w:val="24"/>
          <w:szCs w:val="24"/>
        </w:rPr>
        <w:t>o requieran, en los temas jurídicos y regístrales que competen a las Cámara de Comercio, con el fin de desarrollar las labores delegadas por el estado de conformidad con la normatividad vigente.</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Abogado titulado.</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w:t>
      </w:r>
      <w:r>
        <w:rPr>
          <w:rFonts w:ascii="Arial" w:hAnsi="Arial" w:cs="Arial"/>
          <w:sz w:val="24"/>
          <w:szCs w:val="24"/>
        </w:rPr>
        <w:t>or lo menos 6 meses en el cargo o en cargos similares</w:t>
      </w:r>
    </w:p>
    <w:p w:rsidR="00000000" w:rsidRDefault="00D57616">
      <w:pPr>
        <w:spacing w:line="360" w:lineRule="auto"/>
        <w:jc w:val="both"/>
      </w:pPr>
      <w:r>
        <w:rPr>
          <w:rFonts w:ascii="Arial" w:hAnsi="Arial" w:cs="Arial"/>
          <w:b/>
          <w:sz w:val="24"/>
          <w:szCs w:val="24"/>
        </w:rPr>
        <w:t xml:space="preserve">Formación como aspirante al cargo: </w:t>
      </w:r>
      <w:r>
        <w:rPr>
          <w:rFonts w:ascii="Arial" w:hAnsi="Arial" w:cs="Arial"/>
          <w:sz w:val="24"/>
          <w:szCs w:val="24"/>
        </w:rPr>
        <w:t>Ninguna aparte de la profesión.</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Circular única, reglamento interno, Sistema de gestión de calidad.</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Lealtad, res</w:t>
      </w:r>
      <w:r>
        <w:rPr>
          <w:rFonts w:ascii="Arial" w:hAnsi="Arial" w:cs="Arial"/>
          <w:sz w:val="24"/>
          <w:szCs w:val="24"/>
        </w:rPr>
        <w:t>ponsabilidad, excelentes relaciones interpersonales, sutileza en el manejo de personal, persona disciplinada, imparcial, objetiva, manejo discreto de información, con don de gente, etc.</w:t>
      </w:r>
      <w:r>
        <w:rPr>
          <w:rFonts w:ascii="Arial" w:hAnsi="Arial" w:cs="Arial"/>
          <w:sz w:val="24"/>
          <w:szCs w:val="24"/>
        </w:rPr>
        <w:br/>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 xml:space="preserve">FUNCIONES </w:t>
      </w:r>
    </w:p>
    <w:p w:rsidR="00000000" w:rsidRDefault="00D57616">
      <w:pPr>
        <w:numPr>
          <w:ilvl w:val="0"/>
          <w:numId w:val="27"/>
        </w:numPr>
        <w:spacing w:line="360" w:lineRule="auto"/>
        <w:jc w:val="both"/>
      </w:pPr>
      <w:r>
        <w:rPr>
          <w:rFonts w:ascii="Arial" w:hAnsi="Arial" w:cs="Arial"/>
          <w:sz w:val="24"/>
          <w:szCs w:val="24"/>
        </w:rPr>
        <w:t xml:space="preserve">Dirigir el funcionamiento de área de registros públicos, </w:t>
      </w:r>
      <w:r>
        <w:rPr>
          <w:rFonts w:ascii="Arial" w:hAnsi="Arial" w:cs="Arial"/>
          <w:sz w:val="24"/>
          <w:szCs w:val="24"/>
        </w:rPr>
        <w:t>certificar con su firma todos los documentos que se deriven de los procesos tales como inscripciones y certificaciones de las actas, libros y documentos que, en virtud de la ley, realice la Cámara y que conforman el área.</w:t>
      </w:r>
    </w:p>
    <w:p w:rsidR="00000000" w:rsidRDefault="00D57616">
      <w:pPr>
        <w:numPr>
          <w:ilvl w:val="0"/>
          <w:numId w:val="27"/>
        </w:numPr>
        <w:spacing w:line="360" w:lineRule="auto"/>
        <w:jc w:val="both"/>
      </w:pPr>
      <w:r>
        <w:rPr>
          <w:rFonts w:ascii="Arial" w:hAnsi="Arial" w:cs="Arial"/>
          <w:sz w:val="24"/>
          <w:szCs w:val="24"/>
        </w:rPr>
        <w:t>Prestar asesoría jurídica a la Jun</w:t>
      </w:r>
      <w:r>
        <w:rPr>
          <w:rFonts w:ascii="Arial" w:hAnsi="Arial" w:cs="Arial"/>
          <w:sz w:val="24"/>
          <w:szCs w:val="24"/>
        </w:rPr>
        <w:t>ta Directiva, Presidente Ejecutivo y a los funcionarios de las demás dependencias de la Cámara de comercio.</w:t>
      </w:r>
    </w:p>
    <w:p w:rsidR="00000000" w:rsidRDefault="00D57616">
      <w:pPr>
        <w:numPr>
          <w:ilvl w:val="0"/>
          <w:numId w:val="27"/>
        </w:numPr>
        <w:spacing w:line="360" w:lineRule="auto"/>
        <w:jc w:val="both"/>
      </w:pPr>
      <w:r>
        <w:rPr>
          <w:rFonts w:ascii="Arial" w:hAnsi="Arial" w:cs="Arial"/>
          <w:sz w:val="24"/>
          <w:szCs w:val="24"/>
        </w:rPr>
        <w:t>Prestar asesorías a los usuarios y comunidad que lo requiera, sobre inquietudes, solicitudes, procedimientos, trámites, etc., que tienen que ver con</w:t>
      </w:r>
      <w:r>
        <w:rPr>
          <w:rFonts w:ascii="Arial" w:hAnsi="Arial" w:cs="Arial"/>
          <w:sz w:val="24"/>
          <w:szCs w:val="24"/>
        </w:rPr>
        <w:t xml:space="preserve"> los servicios regístrales que presta la Cámara de Comercio (Mercantil, ESADL, Proponentes, los demás registros delegados por el decreto 019 de 2012 y aquellos que posteriormente la ley determine).</w:t>
      </w:r>
    </w:p>
    <w:p w:rsidR="00000000" w:rsidRDefault="00D57616">
      <w:pPr>
        <w:numPr>
          <w:ilvl w:val="0"/>
          <w:numId w:val="27"/>
        </w:numPr>
        <w:spacing w:line="360" w:lineRule="auto"/>
        <w:jc w:val="both"/>
      </w:pPr>
      <w:r>
        <w:rPr>
          <w:rFonts w:ascii="Arial" w:hAnsi="Arial" w:cs="Arial"/>
          <w:sz w:val="24"/>
          <w:szCs w:val="24"/>
        </w:rPr>
        <w:t>Revisar minuciosamente que la documentación recibida sobre</w:t>
      </w:r>
      <w:r>
        <w:rPr>
          <w:rFonts w:ascii="Arial" w:hAnsi="Arial" w:cs="Arial"/>
          <w:sz w:val="24"/>
          <w:szCs w:val="24"/>
        </w:rPr>
        <w:t xml:space="preserve"> algún trámite registral cumpla con todos los requisitos de ley exigidos para las mismas.</w:t>
      </w:r>
    </w:p>
    <w:p w:rsidR="00000000" w:rsidRDefault="00D57616">
      <w:pPr>
        <w:numPr>
          <w:ilvl w:val="0"/>
          <w:numId w:val="27"/>
        </w:numPr>
        <w:spacing w:line="360" w:lineRule="auto"/>
        <w:jc w:val="both"/>
      </w:pPr>
      <w:r>
        <w:rPr>
          <w:rFonts w:ascii="Arial" w:hAnsi="Arial" w:cs="Arial"/>
          <w:sz w:val="24"/>
          <w:szCs w:val="24"/>
        </w:rPr>
        <w:t>Gestionar el tratamiento de los productos no conformes en los servicios regístrales para corregirlos o tomar acciones correctivas que eliminen sus causas.</w:t>
      </w:r>
    </w:p>
    <w:p w:rsidR="00000000" w:rsidRDefault="00D57616">
      <w:pPr>
        <w:numPr>
          <w:ilvl w:val="0"/>
          <w:numId w:val="27"/>
        </w:numPr>
        <w:spacing w:line="360" w:lineRule="auto"/>
        <w:jc w:val="both"/>
      </w:pPr>
      <w:r>
        <w:rPr>
          <w:rFonts w:ascii="Arial" w:hAnsi="Arial" w:cs="Arial"/>
          <w:sz w:val="24"/>
          <w:szCs w:val="24"/>
        </w:rPr>
        <w:t>Dictar char</w:t>
      </w:r>
      <w:r>
        <w:rPr>
          <w:rFonts w:ascii="Arial" w:hAnsi="Arial" w:cs="Arial"/>
          <w:sz w:val="24"/>
          <w:szCs w:val="24"/>
        </w:rPr>
        <w:t>las a los comerciantes sobre el registro mercantil y demás registros delegados por el estado.</w:t>
      </w:r>
    </w:p>
    <w:p w:rsidR="00000000" w:rsidRDefault="00D57616">
      <w:pPr>
        <w:numPr>
          <w:ilvl w:val="0"/>
          <w:numId w:val="27"/>
        </w:numPr>
        <w:spacing w:line="360" w:lineRule="auto"/>
        <w:jc w:val="both"/>
      </w:pPr>
      <w:r>
        <w:rPr>
          <w:rFonts w:ascii="Arial" w:hAnsi="Arial" w:cs="Arial"/>
          <w:sz w:val="24"/>
          <w:szCs w:val="24"/>
        </w:rPr>
        <w:t>Responder oportunamente las peticiones que soliciten los usuarios sobre servicios de registro.</w:t>
      </w:r>
    </w:p>
    <w:p w:rsidR="00000000" w:rsidRDefault="00D57616">
      <w:pPr>
        <w:numPr>
          <w:ilvl w:val="0"/>
          <w:numId w:val="27"/>
        </w:numPr>
        <w:spacing w:line="360" w:lineRule="auto"/>
        <w:jc w:val="both"/>
      </w:pPr>
      <w:r>
        <w:rPr>
          <w:rFonts w:ascii="Arial" w:hAnsi="Arial" w:cs="Arial"/>
          <w:sz w:val="24"/>
          <w:szCs w:val="24"/>
        </w:rPr>
        <w:t>Coordinar y promocionar el centro de arbitraje y conciliación de la</w:t>
      </w:r>
      <w:r>
        <w:rPr>
          <w:rFonts w:ascii="Arial" w:hAnsi="Arial" w:cs="Arial"/>
          <w:sz w:val="24"/>
          <w:szCs w:val="24"/>
        </w:rPr>
        <w:t xml:space="preserve"> Cámara de comercio.</w:t>
      </w:r>
    </w:p>
    <w:p w:rsidR="00000000" w:rsidRDefault="00D57616">
      <w:pPr>
        <w:numPr>
          <w:ilvl w:val="0"/>
          <w:numId w:val="27"/>
        </w:numPr>
        <w:spacing w:line="360" w:lineRule="auto"/>
        <w:jc w:val="both"/>
      </w:pPr>
      <w:r>
        <w:rPr>
          <w:rFonts w:ascii="Arial" w:hAnsi="Arial" w:cs="Arial"/>
          <w:sz w:val="24"/>
          <w:szCs w:val="24"/>
        </w:rPr>
        <w:t>Realizar las devoluciones de actos, documentos y providencias judiciales que no cumplen con las formalidades para su registro.</w:t>
      </w:r>
    </w:p>
    <w:p w:rsidR="00000000" w:rsidRDefault="00D57616">
      <w:pPr>
        <w:numPr>
          <w:ilvl w:val="0"/>
          <w:numId w:val="27"/>
        </w:numPr>
        <w:spacing w:line="360" w:lineRule="auto"/>
        <w:jc w:val="both"/>
      </w:pPr>
      <w:r>
        <w:rPr>
          <w:rFonts w:ascii="Arial" w:hAnsi="Arial" w:cs="Arial"/>
          <w:sz w:val="24"/>
          <w:szCs w:val="24"/>
        </w:rPr>
        <w:t>Revisar la publicación de la noticia mercantil.</w:t>
      </w:r>
    </w:p>
    <w:p w:rsidR="00000000" w:rsidRDefault="00D57616">
      <w:pPr>
        <w:numPr>
          <w:ilvl w:val="0"/>
          <w:numId w:val="27"/>
        </w:numPr>
        <w:spacing w:line="360" w:lineRule="auto"/>
        <w:jc w:val="both"/>
      </w:pPr>
      <w:r>
        <w:rPr>
          <w:rFonts w:ascii="Arial" w:hAnsi="Arial" w:cs="Arial"/>
          <w:sz w:val="24"/>
          <w:szCs w:val="24"/>
        </w:rPr>
        <w:t xml:space="preserve">Realizar encuestas periódicas a los usuarios que reciben el </w:t>
      </w:r>
      <w:r>
        <w:rPr>
          <w:rFonts w:ascii="Arial" w:hAnsi="Arial" w:cs="Arial"/>
          <w:sz w:val="24"/>
          <w:szCs w:val="24"/>
        </w:rPr>
        <w:t>servicio de conciliación para analizar su percepción frente al servicio prestado.</w:t>
      </w:r>
    </w:p>
    <w:p w:rsidR="00000000" w:rsidRDefault="00D57616">
      <w:pPr>
        <w:numPr>
          <w:ilvl w:val="0"/>
          <w:numId w:val="27"/>
        </w:numPr>
        <w:spacing w:line="360" w:lineRule="auto"/>
        <w:jc w:val="both"/>
      </w:pPr>
      <w:r>
        <w:rPr>
          <w:rFonts w:ascii="Arial" w:hAnsi="Arial" w:cs="Arial"/>
          <w:sz w:val="24"/>
          <w:szCs w:val="24"/>
        </w:rPr>
        <w:lastRenderedPageBreak/>
        <w:t>Elaborar conjuntamente con el área de Desarrollo empresarial la costumbre mercantil.</w:t>
      </w:r>
    </w:p>
    <w:p w:rsidR="00000000" w:rsidRDefault="00D57616">
      <w:pPr>
        <w:numPr>
          <w:ilvl w:val="0"/>
          <w:numId w:val="27"/>
        </w:numPr>
        <w:spacing w:line="360" w:lineRule="auto"/>
        <w:jc w:val="both"/>
      </w:pPr>
      <w:r>
        <w:rPr>
          <w:rFonts w:ascii="Arial" w:hAnsi="Arial" w:cs="Arial"/>
          <w:sz w:val="24"/>
          <w:szCs w:val="24"/>
        </w:rPr>
        <w:t>Emitir las circulares internas que la alta dirección apruebe para su estricto cumplimient</w:t>
      </w:r>
      <w:r>
        <w:rPr>
          <w:rFonts w:ascii="Arial" w:hAnsi="Arial" w:cs="Arial"/>
          <w:sz w:val="24"/>
          <w:szCs w:val="24"/>
        </w:rPr>
        <w:t>o.</w:t>
      </w:r>
    </w:p>
    <w:p w:rsidR="00000000" w:rsidRDefault="00D57616">
      <w:pPr>
        <w:numPr>
          <w:ilvl w:val="0"/>
          <w:numId w:val="27"/>
        </w:numPr>
        <w:spacing w:line="360" w:lineRule="auto"/>
        <w:jc w:val="both"/>
      </w:pPr>
      <w:r>
        <w:rPr>
          <w:rFonts w:ascii="Arial" w:hAnsi="Arial" w:cs="Arial"/>
          <w:sz w:val="24"/>
          <w:szCs w:val="24"/>
        </w:rPr>
        <w:t xml:space="preserve">Llevar los indicadores de los procesos donde sea la autoridad ó estén bajo su responsabilidad y tomar las acciones preventivas, de mejora y correctivas a que haya lugar, responsabilizarse por el correcto funcionamiento de los procesos a su cargo. </w:t>
      </w:r>
    </w:p>
    <w:p w:rsidR="00000000" w:rsidRDefault="00D57616">
      <w:pPr>
        <w:numPr>
          <w:ilvl w:val="0"/>
          <w:numId w:val="27"/>
        </w:numPr>
        <w:spacing w:line="360" w:lineRule="auto"/>
        <w:jc w:val="both"/>
      </w:pPr>
      <w:r>
        <w:rPr>
          <w:rFonts w:ascii="Arial" w:hAnsi="Arial" w:cs="Arial"/>
          <w:sz w:val="24"/>
          <w:szCs w:val="24"/>
        </w:rPr>
        <w:t>Gesti</w:t>
      </w:r>
      <w:r>
        <w:rPr>
          <w:rFonts w:ascii="Arial" w:hAnsi="Arial" w:cs="Arial"/>
          <w:sz w:val="24"/>
          <w:szCs w:val="24"/>
        </w:rPr>
        <w:t>onar los riesgos asociados a los procesos donde es autoridad.</w:t>
      </w:r>
    </w:p>
    <w:p w:rsidR="00000000" w:rsidRDefault="00D57616">
      <w:pPr>
        <w:numPr>
          <w:ilvl w:val="0"/>
          <w:numId w:val="27"/>
        </w:numPr>
        <w:spacing w:line="360" w:lineRule="auto"/>
        <w:jc w:val="both"/>
      </w:pPr>
      <w:r>
        <w:rPr>
          <w:rFonts w:ascii="Arial" w:hAnsi="Arial" w:cs="Arial"/>
          <w:sz w:val="24"/>
          <w:szCs w:val="24"/>
        </w:rPr>
        <w:t>Participar activamente en el Sistema de Gestión de Calidad (SGC), Sistema de Gestión en Seguridad y Salud en el Trabajo (SG-SST), Sistema Cameral de Control Interno (SCCI) y Sistema de Gestión D</w:t>
      </w:r>
      <w:r>
        <w:rPr>
          <w:rFonts w:ascii="Arial" w:hAnsi="Arial" w:cs="Arial"/>
          <w:sz w:val="24"/>
          <w:szCs w:val="24"/>
        </w:rPr>
        <w:t>ocumental (SGD).</w:t>
      </w:r>
    </w:p>
    <w:p w:rsidR="00000000" w:rsidRDefault="00D57616">
      <w:pPr>
        <w:numPr>
          <w:ilvl w:val="0"/>
          <w:numId w:val="27"/>
        </w:numPr>
        <w:spacing w:line="360" w:lineRule="auto"/>
        <w:jc w:val="both"/>
      </w:pPr>
      <w:r>
        <w:rPr>
          <w:rFonts w:ascii="Arial" w:eastAsia="Arial" w:hAnsi="Arial" w:cs="Arial"/>
          <w:sz w:val="24"/>
          <w:szCs w:val="24"/>
        </w:rPr>
        <w:t xml:space="preserve"> </w:t>
      </w:r>
      <w:r>
        <w:rPr>
          <w:rFonts w:ascii="Arial" w:hAnsi="Arial" w:cs="Arial"/>
          <w:sz w:val="24"/>
          <w:szCs w:val="24"/>
        </w:rPr>
        <w:t xml:space="preserve">Las demás que le designe el Presidente Ejecutivo. </w:t>
      </w:r>
    </w:p>
    <w:p w:rsidR="00000000" w:rsidRDefault="00D57616">
      <w:pPr>
        <w:spacing w:line="360" w:lineRule="auto"/>
        <w:ind w:left="360"/>
        <w:jc w:val="both"/>
        <w:rPr>
          <w:rFonts w:ascii="Arial" w:hAnsi="Arial" w:cs="Arial"/>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 impresora.</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Elementos de oficina</w:t>
      </w:r>
    </w:p>
    <w:p w:rsidR="00000000" w:rsidRDefault="00D57616">
      <w:pPr>
        <w:spacing w:line="360" w:lineRule="auto"/>
        <w:jc w:val="both"/>
      </w:pPr>
      <w:r>
        <w:rPr>
          <w:rFonts w:ascii="Arial" w:hAnsi="Arial" w:cs="Arial"/>
          <w:b/>
          <w:sz w:val="24"/>
          <w:szCs w:val="24"/>
        </w:rPr>
        <w:t>Por informes</w:t>
      </w:r>
      <w:r>
        <w:rPr>
          <w:rFonts w:ascii="Arial" w:hAnsi="Arial" w:cs="Arial"/>
          <w:sz w:val="24"/>
          <w:szCs w:val="24"/>
        </w:rPr>
        <w:t>: Documentación registral en trámite, Contratos de trabajo, informes</w:t>
      </w:r>
      <w:r>
        <w:rPr>
          <w:rFonts w:ascii="Arial" w:hAnsi="Arial" w:cs="Arial"/>
          <w:sz w:val="24"/>
          <w:szCs w:val="24"/>
        </w:rPr>
        <w:t xml:space="preserve"> de desempeño del área o procesos donde ejerce autoridad, indicadores de gestión de los procesos: Conciliación y Servicios regístrales, encuestas de satisfacción periódica del proceso de Conciliación, Actas de control de producto no conforme, etc. </w:t>
      </w:r>
    </w:p>
    <w:p w:rsidR="00000000" w:rsidRDefault="00D57616">
      <w:pPr>
        <w:spacing w:line="360" w:lineRule="auto"/>
        <w:jc w:val="both"/>
      </w:pPr>
      <w:r>
        <w:rPr>
          <w:rFonts w:ascii="Arial" w:hAnsi="Arial" w:cs="Arial"/>
          <w:b/>
          <w:sz w:val="24"/>
          <w:szCs w:val="24"/>
        </w:rPr>
        <w:t>Por inf</w:t>
      </w:r>
      <w:r>
        <w:rPr>
          <w:rFonts w:ascii="Arial" w:hAnsi="Arial" w:cs="Arial"/>
          <w:b/>
          <w:sz w:val="24"/>
          <w:szCs w:val="24"/>
        </w:rPr>
        <w:t xml:space="preserve">ormación confidencial: </w:t>
      </w:r>
      <w:r>
        <w:rPr>
          <w:rFonts w:ascii="Arial" w:hAnsi="Arial" w:cs="Arial"/>
          <w:sz w:val="24"/>
          <w:szCs w:val="24"/>
        </w:rPr>
        <w:t xml:space="preserve">Información que recibe de los procesos de conciliación deben permanecer en reserva. </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HABILIDADES REQUERIDAS</w:t>
      </w:r>
    </w:p>
    <w:p w:rsidR="00000000" w:rsidRDefault="00D57616">
      <w:pPr>
        <w:numPr>
          <w:ilvl w:val="0"/>
          <w:numId w:val="28"/>
        </w:numPr>
        <w:spacing w:line="360" w:lineRule="auto"/>
        <w:jc w:val="both"/>
      </w:pPr>
      <w:r>
        <w:rPr>
          <w:rFonts w:ascii="Arial" w:hAnsi="Arial" w:cs="Arial"/>
          <w:sz w:val="24"/>
          <w:szCs w:val="24"/>
          <w:lang w:val="es-ES_tradnl"/>
        </w:rPr>
        <w:t>Capacidad de análisis: analizar y emitir conceptos adecuados a las consultas de naturaleza jurídica.</w:t>
      </w:r>
    </w:p>
    <w:p w:rsidR="00000000" w:rsidRDefault="00D57616">
      <w:pPr>
        <w:numPr>
          <w:ilvl w:val="0"/>
          <w:numId w:val="28"/>
        </w:numPr>
        <w:spacing w:line="360" w:lineRule="auto"/>
        <w:jc w:val="both"/>
      </w:pPr>
      <w:r>
        <w:rPr>
          <w:rFonts w:ascii="Arial" w:hAnsi="Arial" w:cs="Arial"/>
          <w:sz w:val="24"/>
          <w:szCs w:val="24"/>
          <w:lang w:val="es-ES_tradnl"/>
        </w:rPr>
        <w:lastRenderedPageBreak/>
        <w:t>Conocimiento: manejo am</w:t>
      </w:r>
      <w:r>
        <w:rPr>
          <w:rFonts w:ascii="Arial" w:hAnsi="Arial" w:cs="Arial"/>
          <w:sz w:val="24"/>
          <w:szCs w:val="24"/>
          <w:lang w:val="es-ES_tradnl"/>
        </w:rPr>
        <w:t>plio de los procedimientos y requisitos del área de registro.</w:t>
      </w:r>
    </w:p>
    <w:p w:rsidR="00000000" w:rsidRDefault="00D57616">
      <w:pPr>
        <w:numPr>
          <w:ilvl w:val="0"/>
          <w:numId w:val="28"/>
        </w:numPr>
        <w:spacing w:line="360" w:lineRule="auto"/>
        <w:jc w:val="both"/>
      </w:pPr>
      <w:r>
        <w:rPr>
          <w:rFonts w:ascii="Arial" w:hAnsi="Arial" w:cs="Arial"/>
          <w:sz w:val="24"/>
          <w:szCs w:val="24"/>
          <w:lang w:val="es-ES_tradnl"/>
        </w:rPr>
        <w:t>Organización: habilidad para ordenar su trabajo de acuerdo a las prioridades de criterios lógicos.</w:t>
      </w:r>
    </w:p>
    <w:p w:rsidR="00000000" w:rsidRDefault="00D57616">
      <w:pPr>
        <w:numPr>
          <w:ilvl w:val="0"/>
          <w:numId w:val="28"/>
        </w:numPr>
        <w:spacing w:line="360" w:lineRule="auto"/>
        <w:jc w:val="both"/>
      </w:pPr>
      <w:r>
        <w:rPr>
          <w:rFonts w:ascii="Arial" w:hAnsi="Arial" w:cs="Arial"/>
          <w:sz w:val="24"/>
          <w:szCs w:val="24"/>
          <w:lang w:val="es-ES_tradnl"/>
        </w:rPr>
        <w:t xml:space="preserve">Relaciones interpersonales: capacidad de relacionarse, formar equipos de trabajo y amoldarse a </w:t>
      </w:r>
      <w:r>
        <w:rPr>
          <w:rFonts w:ascii="Arial" w:hAnsi="Arial" w:cs="Arial"/>
          <w:sz w:val="24"/>
          <w:szCs w:val="24"/>
          <w:lang w:val="es-ES_tradnl"/>
        </w:rPr>
        <w:t>ellos.</w:t>
      </w:r>
    </w:p>
    <w:p w:rsidR="00000000" w:rsidRDefault="00D57616">
      <w:pPr>
        <w:numPr>
          <w:ilvl w:val="0"/>
          <w:numId w:val="28"/>
        </w:numPr>
        <w:spacing w:line="360" w:lineRule="auto"/>
        <w:jc w:val="both"/>
      </w:pPr>
      <w:r>
        <w:rPr>
          <w:rFonts w:ascii="Arial" w:hAnsi="Arial" w:cs="Arial"/>
          <w:sz w:val="24"/>
          <w:szCs w:val="24"/>
          <w:lang w:val="es-ES_tradnl"/>
        </w:rPr>
        <w:t>Don de Gente: capacidad para interpretar y responder con claridad y amabilidad las inquietudes de los usuarios.</w:t>
      </w:r>
    </w:p>
    <w:p w:rsidR="00000000" w:rsidRDefault="00D57616">
      <w:pPr>
        <w:numPr>
          <w:ilvl w:val="0"/>
          <w:numId w:val="28"/>
        </w:numPr>
        <w:spacing w:line="360" w:lineRule="auto"/>
        <w:jc w:val="both"/>
      </w:pPr>
      <w:r>
        <w:rPr>
          <w:rFonts w:ascii="Arial" w:hAnsi="Arial" w:cs="Arial"/>
          <w:sz w:val="24"/>
          <w:szCs w:val="24"/>
          <w:lang w:val="es-ES_tradnl"/>
        </w:rPr>
        <w:t>Disciplina: puntualidad, responsabilidad y cumplimiento de reglamento interno.</w:t>
      </w:r>
    </w:p>
    <w:p w:rsidR="00000000" w:rsidRDefault="00D57616">
      <w:pPr>
        <w:numPr>
          <w:ilvl w:val="0"/>
          <w:numId w:val="28"/>
        </w:numPr>
        <w:spacing w:line="360" w:lineRule="auto"/>
        <w:jc w:val="both"/>
      </w:pPr>
      <w:r>
        <w:rPr>
          <w:rFonts w:ascii="Arial" w:hAnsi="Arial" w:cs="Arial"/>
          <w:sz w:val="24"/>
          <w:szCs w:val="24"/>
          <w:lang w:val="es-ES_tradnl"/>
        </w:rPr>
        <w:t>Interés y Compromiso: actitud positiva hacia el mejoramien</w:t>
      </w:r>
      <w:r>
        <w:rPr>
          <w:rFonts w:ascii="Arial" w:hAnsi="Arial" w:cs="Arial"/>
          <w:sz w:val="24"/>
          <w:szCs w:val="24"/>
          <w:lang w:val="es-ES_tradnl"/>
        </w:rPr>
        <w:t>to; sentido de pertenencia y esfuerzo adicional en la ejecución de labores.</w:t>
      </w:r>
    </w:p>
    <w:p w:rsidR="00000000" w:rsidRDefault="00D57616">
      <w:pPr>
        <w:numPr>
          <w:ilvl w:val="0"/>
          <w:numId w:val="28"/>
        </w:numPr>
        <w:spacing w:line="360" w:lineRule="auto"/>
        <w:jc w:val="both"/>
      </w:pPr>
      <w:r>
        <w:rPr>
          <w:rFonts w:ascii="Arial" w:hAnsi="Arial" w:cs="Arial"/>
          <w:sz w:val="24"/>
          <w:szCs w:val="24"/>
          <w:lang w:val="es-ES_tradnl"/>
        </w:rPr>
        <w:t>Comunicación: capacidad de expresar con propiedad y claridad la temática de formación a empresarios.</w:t>
      </w:r>
    </w:p>
    <w:p w:rsidR="00000000" w:rsidRDefault="00D57616">
      <w:pPr>
        <w:numPr>
          <w:ilvl w:val="0"/>
          <w:numId w:val="28"/>
        </w:numPr>
        <w:spacing w:line="360" w:lineRule="auto"/>
        <w:jc w:val="both"/>
      </w:pPr>
      <w:r>
        <w:rPr>
          <w:rFonts w:ascii="Arial" w:hAnsi="Arial" w:cs="Arial"/>
          <w:sz w:val="24"/>
          <w:szCs w:val="24"/>
          <w:lang w:val="es-ES_tradnl"/>
        </w:rPr>
        <w:t>Manejo de conflictos: capacidad para orientar y motivar un acuerdo entre las pa</w:t>
      </w:r>
      <w:r>
        <w:rPr>
          <w:rFonts w:ascii="Arial" w:hAnsi="Arial" w:cs="Arial"/>
          <w:sz w:val="24"/>
          <w:szCs w:val="24"/>
          <w:lang w:val="es-ES_tradnl"/>
        </w:rPr>
        <w:t>rtes involucradas en los conflictos.</w:t>
      </w:r>
    </w:p>
    <w:p w:rsidR="00000000" w:rsidRDefault="00D57616">
      <w:pPr>
        <w:numPr>
          <w:ilvl w:val="0"/>
          <w:numId w:val="28"/>
        </w:numPr>
        <w:spacing w:line="360" w:lineRule="auto"/>
        <w:jc w:val="both"/>
      </w:pPr>
      <w:r>
        <w:rPr>
          <w:rFonts w:ascii="Arial" w:hAnsi="Arial" w:cs="Arial"/>
          <w:sz w:val="24"/>
          <w:szCs w:val="24"/>
          <w:lang w:val="es-ES_tradnl"/>
        </w:rPr>
        <w:t>Reserva de información: actitud para manejar y reservar información de manera imparcial.</w:t>
      </w:r>
    </w:p>
    <w:p w:rsidR="00000000" w:rsidRDefault="00D57616">
      <w:pPr>
        <w:numPr>
          <w:ilvl w:val="0"/>
          <w:numId w:val="28"/>
        </w:numPr>
        <w:spacing w:line="360" w:lineRule="auto"/>
        <w:jc w:val="both"/>
      </w:pPr>
      <w:r>
        <w:rPr>
          <w:rFonts w:ascii="Arial" w:hAnsi="Arial" w:cs="Arial"/>
          <w:sz w:val="24"/>
          <w:szCs w:val="24"/>
          <w:lang w:val="es-ES_tradnl"/>
        </w:rPr>
        <w:t xml:space="preserve">Manejo de su seguridad y salud ocupacional: propicia actos seguros, cumplimientos de normas, etc. </w:t>
      </w:r>
    </w:p>
    <w:p w:rsidR="00000000" w:rsidRDefault="00D57616">
      <w:pPr>
        <w:spacing w:line="360" w:lineRule="auto"/>
        <w:ind w:left="720"/>
        <w:jc w:val="both"/>
        <w:rPr>
          <w:rFonts w:ascii="Arial" w:hAnsi="Arial" w:cs="Arial"/>
          <w:sz w:val="24"/>
          <w:szCs w:val="24"/>
          <w:lang w:val="es-ES_tradnl"/>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El Director(</w:t>
      </w:r>
      <w:r>
        <w:rPr>
          <w:rFonts w:ascii="Arial" w:hAnsi="Arial" w:cs="Arial"/>
          <w:sz w:val="24"/>
          <w:szCs w:val="24"/>
        </w:rPr>
        <w:t>a) jurídico y de registro está expuesto a riesgos como el estrés: por atención a usuarios y la responsabilidad por el cumplimiento legal de las documentaciones recibidas; várices por la posición sentada de manera constante y alteraciones visuales por manej</w:t>
      </w:r>
      <w:r>
        <w:rPr>
          <w:rFonts w:ascii="Arial" w:hAnsi="Arial" w:cs="Arial"/>
          <w:sz w:val="24"/>
          <w:szCs w:val="24"/>
        </w:rPr>
        <w:t>o continúo del computador.</w:t>
      </w: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Auxiliar Jurídico y de Registro</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Jurídica, Registro y Conciliación y Arbitraje.</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Director(a) Jurídica y de Registro</w:t>
      </w:r>
    </w:p>
    <w:p w:rsidR="00000000" w:rsidRDefault="00D57616">
      <w:pPr>
        <w:spacing w:line="360" w:lineRule="auto"/>
        <w:jc w:val="both"/>
      </w:pPr>
      <w:r>
        <w:rPr>
          <w:rFonts w:ascii="Arial" w:hAnsi="Arial" w:cs="Arial"/>
          <w:b/>
          <w:sz w:val="24"/>
          <w:szCs w:val="24"/>
        </w:rPr>
        <w:t xml:space="preserve">PROCESOS A LOS </w:t>
      </w:r>
      <w:r>
        <w:rPr>
          <w:rFonts w:ascii="Arial" w:hAnsi="Arial" w:cs="Arial"/>
          <w:b/>
          <w:sz w:val="24"/>
          <w:szCs w:val="24"/>
        </w:rPr>
        <w:t>QUE PERTENECE</w:t>
      </w:r>
      <w:r>
        <w:rPr>
          <w:rFonts w:ascii="Arial" w:hAnsi="Arial" w:cs="Arial"/>
          <w:sz w:val="24"/>
          <w:szCs w:val="24"/>
        </w:rPr>
        <w:t>: Registros empresariales, Atención al cliente.</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Apoyar el área de registros públicos de la Cámara de Comercio respaldando el manejo de todos los procesos que se deriven de esta área y servir de apoyo a la Directora Jurídic</w:t>
      </w:r>
      <w:r>
        <w:rPr>
          <w:rFonts w:ascii="Arial" w:hAnsi="Arial" w:cs="Arial"/>
          <w:sz w:val="24"/>
          <w:szCs w:val="24"/>
        </w:rPr>
        <w:t>a y de Registro y demás áreas que lo requieran, en los temas jurídicos y regístrales que competen a las Cámara de Comercio, con el fin de desarrollar las labores delegadas por el estado de conformidad con la normatividad vigente.</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w:t>
      </w:r>
      <w:r>
        <w:rPr>
          <w:rFonts w:ascii="Arial" w:hAnsi="Arial" w:cs="Arial"/>
          <w:b/>
          <w:sz w:val="24"/>
          <w:szCs w:val="24"/>
        </w:rPr>
        <w:t>n</w:t>
      </w:r>
      <w:r>
        <w:rPr>
          <w:rFonts w:ascii="Arial" w:hAnsi="Arial" w:cs="Arial"/>
          <w:sz w:val="24"/>
          <w:szCs w:val="24"/>
        </w:rPr>
        <w:t>: Abogado titulado.</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6 meses en el cargo o en cargos similares</w:t>
      </w:r>
    </w:p>
    <w:p w:rsidR="00000000" w:rsidRDefault="00D57616">
      <w:pPr>
        <w:spacing w:line="360" w:lineRule="auto"/>
        <w:jc w:val="both"/>
      </w:pPr>
      <w:r>
        <w:rPr>
          <w:rFonts w:ascii="Arial" w:hAnsi="Arial" w:cs="Arial"/>
          <w:b/>
          <w:sz w:val="24"/>
          <w:szCs w:val="24"/>
        </w:rPr>
        <w:t xml:space="preserve">Formación como aspirante al cargo: </w:t>
      </w:r>
      <w:r>
        <w:rPr>
          <w:rFonts w:ascii="Arial" w:hAnsi="Arial" w:cs="Arial"/>
          <w:sz w:val="24"/>
          <w:szCs w:val="24"/>
        </w:rPr>
        <w:t>Ninguna aparte de la profesión.</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Circular única, reglamento interno, Sistema de gestión de calidad, Gesti</w:t>
      </w:r>
      <w:r>
        <w:rPr>
          <w:rFonts w:ascii="Arial" w:hAnsi="Arial" w:cs="Arial"/>
          <w:sz w:val="24"/>
          <w:szCs w:val="24"/>
        </w:rPr>
        <w:t>ón Documental, SG-SST y demás documentos institucionales.</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Lealtad, responsabilidad, excelentes relaciones interpersonales, sutileza en el manejo de personal, persona disciplinada, imparcial, objetiva, manejo discreto de informa</w:t>
      </w:r>
      <w:r>
        <w:rPr>
          <w:rFonts w:ascii="Arial" w:hAnsi="Arial" w:cs="Arial"/>
          <w:sz w:val="24"/>
          <w:szCs w:val="24"/>
        </w:rPr>
        <w:t>ción, con don de gente, etc.</w:t>
      </w:r>
      <w:r>
        <w:rPr>
          <w:rFonts w:ascii="Arial" w:hAnsi="Arial" w:cs="Arial"/>
          <w:sz w:val="24"/>
          <w:szCs w:val="24"/>
        </w:rPr>
        <w:br/>
      </w:r>
    </w:p>
    <w:p w:rsidR="00000000" w:rsidRDefault="00D57616">
      <w:pPr>
        <w:spacing w:line="360" w:lineRule="auto"/>
        <w:jc w:val="both"/>
      </w:pPr>
      <w:r>
        <w:rPr>
          <w:rFonts w:ascii="Arial" w:hAnsi="Arial" w:cs="Arial"/>
          <w:b/>
          <w:sz w:val="24"/>
          <w:szCs w:val="24"/>
        </w:rPr>
        <w:t xml:space="preserve">FUNCIONES </w:t>
      </w:r>
    </w:p>
    <w:p w:rsidR="00000000" w:rsidRDefault="00D57616">
      <w:pPr>
        <w:numPr>
          <w:ilvl w:val="0"/>
          <w:numId w:val="23"/>
        </w:numPr>
        <w:spacing w:line="360" w:lineRule="auto"/>
        <w:jc w:val="both"/>
      </w:pPr>
      <w:r>
        <w:rPr>
          <w:rFonts w:ascii="Arial" w:hAnsi="Arial" w:cs="Arial"/>
          <w:sz w:val="24"/>
          <w:szCs w:val="24"/>
        </w:rPr>
        <w:t xml:space="preserve">Apoyar el funcionamiento de área de registros públicos. </w:t>
      </w:r>
    </w:p>
    <w:p w:rsidR="00000000" w:rsidRDefault="00D57616">
      <w:pPr>
        <w:numPr>
          <w:ilvl w:val="0"/>
          <w:numId w:val="23"/>
        </w:numPr>
        <w:spacing w:line="360" w:lineRule="auto"/>
        <w:jc w:val="both"/>
      </w:pPr>
      <w:r>
        <w:rPr>
          <w:rFonts w:ascii="Arial" w:hAnsi="Arial" w:cs="Arial"/>
          <w:sz w:val="24"/>
          <w:szCs w:val="24"/>
        </w:rPr>
        <w:lastRenderedPageBreak/>
        <w:t>Prestar asesorías especializada a los usuarios y comunidad que lo requiera, personal o telefónicamente sobre inquietudes, solicitudes, procedimientos, trámite</w:t>
      </w:r>
      <w:r>
        <w:rPr>
          <w:rFonts w:ascii="Arial" w:hAnsi="Arial" w:cs="Arial"/>
          <w:sz w:val="24"/>
          <w:szCs w:val="24"/>
        </w:rPr>
        <w:t xml:space="preserve">s, etc., relacionados con los servicios regístrales que presta la Cámara de Comercio. </w:t>
      </w:r>
    </w:p>
    <w:p w:rsidR="00000000" w:rsidRDefault="00D57616">
      <w:pPr>
        <w:numPr>
          <w:ilvl w:val="0"/>
          <w:numId w:val="23"/>
        </w:numPr>
        <w:spacing w:line="360" w:lineRule="auto"/>
        <w:jc w:val="both"/>
      </w:pPr>
      <w:r>
        <w:rPr>
          <w:rFonts w:ascii="Arial" w:hAnsi="Arial" w:cs="Arial"/>
          <w:sz w:val="24"/>
          <w:szCs w:val="24"/>
        </w:rPr>
        <w:t>Diligenciamiento de formulario y formatos relacionados con los registros públicos a cargo de la entidad, buscando la satisfacción de los usuarios.</w:t>
      </w:r>
    </w:p>
    <w:p w:rsidR="00000000" w:rsidRDefault="00D57616">
      <w:pPr>
        <w:numPr>
          <w:ilvl w:val="0"/>
          <w:numId w:val="23"/>
        </w:numPr>
        <w:spacing w:line="360" w:lineRule="auto"/>
        <w:jc w:val="both"/>
      </w:pPr>
      <w:r>
        <w:rPr>
          <w:rFonts w:ascii="Arial" w:hAnsi="Arial" w:cs="Arial"/>
          <w:sz w:val="24"/>
          <w:szCs w:val="24"/>
        </w:rPr>
        <w:t>Revisar minuciosamente</w:t>
      </w:r>
      <w:r>
        <w:rPr>
          <w:rFonts w:ascii="Arial" w:hAnsi="Arial" w:cs="Arial"/>
          <w:sz w:val="24"/>
          <w:szCs w:val="24"/>
        </w:rPr>
        <w:t xml:space="preserve"> que la documentación recibida sobre los trámites registrales verificando el cumplimiento de los requisitos de ley exigidos para las mismas.</w:t>
      </w:r>
    </w:p>
    <w:p w:rsidR="00000000" w:rsidRDefault="00D57616">
      <w:pPr>
        <w:numPr>
          <w:ilvl w:val="0"/>
          <w:numId w:val="23"/>
        </w:numPr>
        <w:spacing w:line="360" w:lineRule="auto"/>
        <w:jc w:val="both"/>
      </w:pPr>
      <w:r>
        <w:rPr>
          <w:rFonts w:ascii="Arial" w:hAnsi="Arial" w:cs="Arial"/>
          <w:sz w:val="24"/>
          <w:szCs w:val="24"/>
        </w:rPr>
        <w:t xml:space="preserve">Tramitar las solicitudes de certificados especiales y garantizar su oportuna respuesta a los usuarios.  </w:t>
      </w:r>
    </w:p>
    <w:p w:rsidR="00000000" w:rsidRDefault="00D57616">
      <w:pPr>
        <w:numPr>
          <w:ilvl w:val="0"/>
          <w:numId w:val="23"/>
        </w:numPr>
        <w:spacing w:line="360" w:lineRule="auto"/>
        <w:jc w:val="both"/>
      </w:pPr>
      <w:r>
        <w:rPr>
          <w:rFonts w:ascii="Arial" w:hAnsi="Arial" w:cs="Arial"/>
          <w:sz w:val="24"/>
          <w:szCs w:val="24"/>
        </w:rPr>
        <w:t xml:space="preserve">Apoyar en </w:t>
      </w:r>
      <w:r>
        <w:rPr>
          <w:rFonts w:ascii="Arial" w:hAnsi="Arial" w:cs="Arial"/>
          <w:sz w:val="24"/>
          <w:szCs w:val="24"/>
        </w:rPr>
        <w:t>la gestión del tratamiento de los productos no conformes en los servicios regístrales y las entidades sin ánimo de lucro para corregirlos o tomar acciones correctivas que eliminen sus causas.</w:t>
      </w:r>
    </w:p>
    <w:p w:rsidR="00000000" w:rsidRDefault="00D57616">
      <w:pPr>
        <w:numPr>
          <w:ilvl w:val="0"/>
          <w:numId w:val="23"/>
        </w:numPr>
        <w:spacing w:line="360" w:lineRule="auto"/>
        <w:jc w:val="both"/>
      </w:pPr>
      <w:r>
        <w:rPr>
          <w:rFonts w:ascii="Arial" w:hAnsi="Arial" w:cs="Arial"/>
          <w:sz w:val="24"/>
          <w:szCs w:val="24"/>
        </w:rPr>
        <w:t>Responder oportunamente las peticiones que soliciten los usuario</w:t>
      </w:r>
      <w:r>
        <w:rPr>
          <w:rFonts w:ascii="Arial" w:hAnsi="Arial" w:cs="Arial"/>
          <w:sz w:val="24"/>
          <w:szCs w:val="24"/>
        </w:rPr>
        <w:t>s sobre servicios de registro.</w:t>
      </w:r>
    </w:p>
    <w:p w:rsidR="00000000" w:rsidRDefault="00D57616">
      <w:pPr>
        <w:numPr>
          <w:ilvl w:val="0"/>
          <w:numId w:val="23"/>
        </w:numPr>
        <w:spacing w:line="360" w:lineRule="auto"/>
        <w:jc w:val="both"/>
      </w:pPr>
      <w:r>
        <w:rPr>
          <w:rFonts w:ascii="Arial" w:hAnsi="Arial" w:cs="Arial"/>
          <w:sz w:val="24"/>
          <w:szCs w:val="24"/>
        </w:rPr>
        <w:t>Apoyar en la coordinación y promoción del centro de arbitraje y conciliación de la Cámara de comercio.</w:t>
      </w:r>
    </w:p>
    <w:p w:rsidR="00000000" w:rsidRDefault="00D57616">
      <w:pPr>
        <w:numPr>
          <w:ilvl w:val="0"/>
          <w:numId w:val="23"/>
        </w:numPr>
        <w:spacing w:line="360" w:lineRule="auto"/>
        <w:jc w:val="both"/>
      </w:pPr>
      <w:r>
        <w:rPr>
          <w:rFonts w:ascii="Arial" w:hAnsi="Arial" w:cs="Arial"/>
          <w:sz w:val="24"/>
          <w:szCs w:val="24"/>
        </w:rPr>
        <w:t>Apoyar en la realización de encuestas periódicas a los usuarios que reciben el servicio de conciliación para analizar su p</w:t>
      </w:r>
      <w:r>
        <w:rPr>
          <w:rFonts w:ascii="Arial" w:hAnsi="Arial" w:cs="Arial"/>
          <w:sz w:val="24"/>
          <w:szCs w:val="24"/>
        </w:rPr>
        <w:t>ercepción frente al servicio prestado.</w:t>
      </w:r>
    </w:p>
    <w:p w:rsidR="00000000" w:rsidRDefault="00D57616">
      <w:pPr>
        <w:numPr>
          <w:ilvl w:val="0"/>
          <w:numId w:val="23"/>
        </w:numPr>
        <w:spacing w:line="360" w:lineRule="auto"/>
        <w:jc w:val="both"/>
      </w:pPr>
      <w:r>
        <w:rPr>
          <w:rFonts w:ascii="Arial" w:hAnsi="Arial" w:cs="Arial"/>
          <w:sz w:val="24"/>
          <w:szCs w:val="24"/>
        </w:rPr>
        <w:t xml:space="preserve">Apoyar en la recolección de datos que se requieran para llevar los indicadores de los procesos a los que pertenece. </w:t>
      </w:r>
    </w:p>
    <w:p w:rsidR="00000000" w:rsidRDefault="00D57616">
      <w:pPr>
        <w:numPr>
          <w:ilvl w:val="0"/>
          <w:numId w:val="23"/>
        </w:numPr>
        <w:spacing w:line="360" w:lineRule="auto"/>
        <w:jc w:val="both"/>
      </w:pPr>
      <w:r>
        <w:rPr>
          <w:rFonts w:ascii="Arial" w:hAnsi="Arial" w:cs="Arial"/>
          <w:sz w:val="24"/>
          <w:szCs w:val="24"/>
        </w:rPr>
        <w:t xml:space="preserve">Participar activamente en el Sistema de Gestión de Calidad (SGC), Sistema de Gestión en Seguridad y </w:t>
      </w:r>
      <w:r>
        <w:rPr>
          <w:rFonts w:ascii="Arial" w:hAnsi="Arial" w:cs="Arial"/>
          <w:sz w:val="24"/>
          <w:szCs w:val="24"/>
        </w:rPr>
        <w:t>Salud en el Trabajo (SG-SST), Sistema Cameral de Control Interno (SCCI) y Sistema de Gestión Documental (SGD).</w:t>
      </w:r>
    </w:p>
    <w:p w:rsidR="00000000" w:rsidRDefault="00D57616">
      <w:pPr>
        <w:numPr>
          <w:ilvl w:val="0"/>
          <w:numId w:val="23"/>
        </w:numPr>
        <w:spacing w:line="360" w:lineRule="auto"/>
        <w:jc w:val="both"/>
      </w:pPr>
      <w:r>
        <w:rPr>
          <w:rFonts w:ascii="Arial" w:eastAsia="Arial" w:hAnsi="Arial" w:cs="Arial"/>
          <w:sz w:val="24"/>
          <w:szCs w:val="24"/>
        </w:rPr>
        <w:t xml:space="preserve"> </w:t>
      </w:r>
      <w:r>
        <w:rPr>
          <w:rFonts w:ascii="Arial" w:hAnsi="Arial" w:cs="Arial"/>
          <w:sz w:val="24"/>
          <w:szCs w:val="24"/>
        </w:rPr>
        <w:t xml:space="preserve">Las demás que le designe el Presidente Ejecutivo. </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 impresora etc.</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Ele</w:t>
      </w:r>
      <w:r>
        <w:rPr>
          <w:rFonts w:ascii="Arial" w:hAnsi="Arial" w:cs="Arial"/>
          <w:sz w:val="24"/>
          <w:szCs w:val="24"/>
        </w:rPr>
        <w:t>mentos de oficina</w:t>
      </w:r>
    </w:p>
    <w:p w:rsidR="00000000" w:rsidRDefault="00D57616">
      <w:pPr>
        <w:spacing w:line="360" w:lineRule="auto"/>
        <w:jc w:val="both"/>
      </w:pPr>
      <w:r>
        <w:rPr>
          <w:rFonts w:ascii="Arial" w:hAnsi="Arial" w:cs="Arial"/>
          <w:b/>
          <w:sz w:val="24"/>
          <w:szCs w:val="24"/>
        </w:rPr>
        <w:t>Por informes</w:t>
      </w:r>
      <w:r>
        <w:rPr>
          <w:rFonts w:ascii="Arial" w:hAnsi="Arial" w:cs="Arial"/>
          <w:sz w:val="24"/>
          <w:szCs w:val="24"/>
        </w:rPr>
        <w:t>: Documentación registral en trámite, Contratos de trabajo, informes de desempeño del área o procesos donde ejerce autoridad, indicadores de gestión de los procesos: Conciliación y Servicios regístrales, encuestas de satisfacc</w:t>
      </w:r>
      <w:r>
        <w:rPr>
          <w:rFonts w:ascii="Arial" w:hAnsi="Arial" w:cs="Arial"/>
          <w:sz w:val="24"/>
          <w:szCs w:val="24"/>
        </w:rPr>
        <w:t xml:space="preserve">ión periódica del proceso de Conciliación, Actas de control de producto no conforme, etc. </w:t>
      </w:r>
    </w:p>
    <w:p w:rsidR="00000000" w:rsidRDefault="00D57616">
      <w:pPr>
        <w:spacing w:line="360" w:lineRule="auto"/>
        <w:jc w:val="both"/>
      </w:pPr>
      <w:r>
        <w:rPr>
          <w:rFonts w:ascii="Arial" w:hAnsi="Arial" w:cs="Arial"/>
          <w:b/>
          <w:sz w:val="24"/>
          <w:szCs w:val="24"/>
        </w:rPr>
        <w:t xml:space="preserve">Por información confidencial: </w:t>
      </w:r>
      <w:r>
        <w:rPr>
          <w:rFonts w:ascii="Arial" w:hAnsi="Arial" w:cs="Arial"/>
          <w:sz w:val="24"/>
          <w:szCs w:val="24"/>
        </w:rPr>
        <w:t xml:space="preserve">Información que recibe de los procesos de conciliación deben permanecer en reserva. </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HABILIDADES REQUERIDAS</w:t>
      </w:r>
    </w:p>
    <w:p w:rsidR="00000000" w:rsidRDefault="00D57616">
      <w:pPr>
        <w:numPr>
          <w:ilvl w:val="0"/>
          <w:numId w:val="28"/>
        </w:numPr>
        <w:spacing w:line="360" w:lineRule="auto"/>
        <w:jc w:val="both"/>
      </w:pPr>
      <w:r>
        <w:rPr>
          <w:rFonts w:ascii="Arial" w:hAnsi="Arial" w:cs="Arial"/>
          <w:sz w:val="24"/>
          <w:szCs w:val="24"/>
          <w:lang w:val="es-ES_tradnl"/>
        </w:rPr>
        <w:t>Capacidad de análisis: ana</w:t>
      </w:r>
      <w:r>
        <w:rPr>
          <w:rFonts w:ascii="Arial" w:hAnsi="Arial" w:cs="Arial"/>
          <w:sz w:val="24"/>
          <w:szCs w:val="24"/>
          <w:lang w:val="es-ES_tradnl"/>
        </w:rPr>
        <w:t>lizar y emitir conceptos adecuados a las consultas de naturaleza jurídica.</w:t>
      </w:r>
    </w:p>
    <w:p w:rsidR="00000000" w:rsidRDefault="00D57616">
      <w:pPr>
        <w:numPr>
          <w:ilvl w:val="0"/>
          <w:numId w:val="28"/>
        </w:numPr>
        <w:spacing w:line="360" w:lineRule="auto"/>
        <w:jc w:val="both"/>
      </w:pPr>
      <w:r>
        <w:rPr>
          <w:rFonts w:ascii="Arial" w:hAnsi="Arial" w:cs="Arial"/>
          <w:sz w:val="24"/>
          <w:szCs w:val="24"/>
          <w:lang w:val="es-ES_tradnl"/>
        </w:rPr>
        <w:t>Conocimiento: manejo amplio de los procedimientos y requisitos del área de registro.</w:t>
      </w:r>
    </w:p>
    <w:p w:rsidR="00000000" w:rsidRDefault="00D57616">
      <w:pPr>
        <w:numPr>
          <w:ilvl w:val="0"/>
          <w:numId w:val="28"/>
        </w:numPr>
        <w:spacing w:line="360" w:lineRule="auto"/>
        <w:jc w:val="both"/>
      </w:pPr>
      <w:r>
        <w:rPr>
          <w:rFonts w:ascii="Arial" w:hAnsi="Arial" w:cs="Arial"/>
          <w:sz w:val="24"/>
          <w:szCs w:val="24"/>
          <w:lang w:val="es-ES_tradnl"/>
        </w:rPr>
        <w:t>Organización: habilidad para ordenar su trabajo de acuerdo a las prioridades de criterios lógico</w:t>
      </w:r>
      <w:r>
        <w:rPr>
          <w:rFonts w:ascii="Arial" w:hAnsi="Arial" w:cs="Arial"/>
          <w:sz w:val="24"/>
          <w:szCs w:val="24"/>
          <w:lang w:val="es-ES_tradnl"/>
        </w:rPr>
        <w:t>s.</w:t>
      </w:r>
    </w:p>
    <w:p w:rsidR="00000000" w:rsidRDefault="00D57616">
      <w:pPr>
        <w:numPr>
          <w:ilvl w:val="0"/>
          <w:numId w:val="28"/>
        </w:numPr>
        <w:spacing w:line="360" w:lineRule="auto"/>
        <w:jc w:val="both"/>
      </w:pPr>
      <w:r>
        <w:rPr>
          <w:rFonts w:ascii="Arial" w:hAnsi="Arial" w:cs="Arial"/>
          <w:sz w:val="24"/>
          <w:szCs w:val="24"/>
          <w:lang w:val="es-ES_tradnl"/>
        </w:rPr>
        <w:t>Relaciones interpersonales: capacidad de relacionarse, formar equipos de trabajo y amoldarse a ellos.</w:t>
      </w:r>
    </w:p>
    <w:p w:rsidR="00000000" w:rsidRDefault="00D57616">
      <w:pPr>
        <w:numPr>
          <w:ilvl w:val="0"/>
          <w:numId w:val="28"/>
        </w:numPr>
        <w:spacing w:line="360" w:lineRule="auto"/>
        <w:jc w:val="both"/>
      </w:pPr>
      <w:r>
        <w:rPr>
          <w:rFonts w:ascii="Arial" w:hAnsi="Arial" w:cs="Arial"/>
          <w:sz w:val="24"/>
          <w:szCs w:val="24"/>
          <w:lang w:val="es-ES_tradnl"/>
        </w:rPr>
        <w:t>Don de Gente: capacidad para interpretar y responder con claridad y amabilidad las inquietudes de los usuarios.</w:t>
      </w:r>
    </w:p>
    <w:p w:rsidR="00000000" w:rsidRDefault="00D57616">
      <w:pPr>
        <w:numPr>
          <w:ilvl w:val="0"/>
          <w:numId w:val="28"/>
        </w:numPr>
        <w:spacing w:line="360" w:lineRule="auto"/>
        <w:jc w:val="both"/>
      </w:pPr>
      <w:r>
        <w:rPr>
          <w:rFonts w:ascii="Arial" w:hAnsi="Arial" w:cs="Arial"/>
          <w:sz w:val="24"/>
          <w:szCs w:val="24"/>
          <w:lang w:val="es-ES_tradnl"/>
        </w:rPr>
        <w:t>Disciplina: puntualidad, responsabilida</w:t>
      </w:r>
      <w:r>
        <w:rPr>
          <w:rFonts w:ascii="Arial" w:hAnsi="Arial" w:cs="Arial"/>
          <w:sz w:val="24"/>
          <w:szCs w:val="24"/>
          <w:lang w:val="es-ES_tradnl"/>
        </w:rPr>
        <w:t>d y cumplimiento de reglamento interno.</w:t>
      </w:r>
    </w:p>
    <w:p w:rsidR="00000000" w:rsidRDefault="00D57616">
      <w:pPr>
        <w:numPr>
          <w:ilvl w:val="0"/>
          <w:numId w:val="28"/>
        </w:numPr>
        <w:spacing w:line="360" w:lineRule="auto"/>
        <w:jc w:val="both"/>
      </w:pPr>
      <w:r>
        <w:rPr>
          <w:rFonts w:ascii="Arial" w:hAnsi="Arial" w:cs="Arial"/>
          <w:sz w:val="24"/>
          <w:szCs w:val="24"/>
          <w:lang w:val="es-ES_tradnl"/>
        </w:rPr>
        <w:t>Interés y Compromiso: actitud positiva hacia el mejoramiento; sentido de pertenencia y esfuerzo adicional en la ejecución de labores.</w:t>
      </w:r>
    </w:p>
    <w:p w:rsidR="00000000" w:rsidRDefault="00D57616">
      <w:pPr>
        <w:numPr>
          <w:ilvl w:val="0"/>
          <w:numId w:val="28"/>
        </w:numPr>
        <w:spacing w:line="360" w:lineRule="auto"/>
        <w:jc w:val="both"/>
      </w:pPr>
      <w:r>
        <w:rPr>
          <w:rFonts w:ascii="Arial" w:hAnsi="Arial" w:cs="Arial"/>
          <w:sz w:val="24"/>
          <w:szCs w:val="24"/>
          <w:lang w:val="es-ES_tradnl"/>
        </w:rPr>
        <w:t>Comunicación: capacidad de expresar con propiedad y claridad la temática de formac</w:t>
      </w:r>
      <w:r>
        <w:rPr>
          <w:rFonts w:ascii="Arial" w:hAnsi="Arial" w:cs="Arial"/>
          <w:sz w:val="24"/>
          <w:szCs w:val="24"/>
          <w:lang w:val="es-ES_tradnl"/>
        </w:rPr>
        <w:t>ión a empresarios.</w:t>
      </w:r>
    </w:p>
    <w:p w:rsidR="00000000" w:rsidRDefault="00D57616">
      <w:pPr>
        <w:numPr>
          <w:ilvl w:val="0"/>
          <w:numId w:val="28"/>
        </w:numPr>
        <w:spacing w:line="360" w:lineRule="auto"/>
        <w:jc w:val="both"/>
      </w:pPr>
      <w:r>
        <w:rPr>
          <w:rFonts w:ascii="Arial" w:hAnsi="Arial" w:cs="Arial"/>
          <w:sz w:val="24"/>
          <w:szCs w:val="24"/>
          <w:lang w:val="es-ES_tradnl"/>
        </w:rPr>
        <w:lastRenderedPageBreak/>
        <w:t>Manejo de conflictos: capacidad para orientar y motivar un acuerdo entre las partes involucradas en los conflictos.</w:t>
      </w:r>
    </w:p>
    <w:p w:rsidR="00000000" w:rsidRDefault="00D57616">
      <w:pPr>
        <w:numPr>
          <w:ilvl w:val="0"/>
          <w:numId w:val="28"/>
        </w:numPr>
        <w:spacing w:line="360" w:lineRule="auto"/>
        <w:jc w:val="both"/>
      </w:pPr>
      <w:r>
        <w:rPr>
          <w:rFonts w:ascii="Arial" w:hAnsi="Arial" w:cs="Arial"/>
          <w:sz w:val="24"/>
          <w:szCs w:val="24"/>
          <w:lang w:val="es-ES_tradnl"/>
        </w:rPr>
        <w:t>Reserva de información: actitud para manejar y reservar información de manera imparcial.</w:t>
      </w:r>
    </w:p>
    <w:p w:rsidR="00000000" w:rsidRDefault="00D57616">
      <w:pPr>
        <w:numPr>
          <w:ilvl w:val="0"/>
          <w:numId w:val="28"/>
        </w:numPr>
        <w:spacing w:line="360" w:lineRule="auto"/>
        <w:jc w:val="both"/>
      </w:pPr>
      <w:r>
        <w:rPr>
          <w:rFonts w:ascii="Arial" w:hAnsi="Arial" w:cs="Arial"/>
          <w:sz w:val="24"/>
          <w:szCs w:val="24"/>
          <w:lang w:val="es-ES_tradnl"/>
        </w:rPr>
        <w:t>Manejo de su seguridad y salud o</w:t>
      </w:r>
      <w:r>
        <w:rPr>
          <w:rFonts w:ascii="Arial" w:hAnsi="Arial" w:cs="Arial"/>
          <w:sz w:val="24"/>
          <w:szCs w:val="24"/>
          <w:lang w:val="es-ES_tradnl"/>
        </w:rPr>
        <w:t xml:space="preserve">cupacional: propicia actos seguros, cumplimientos de normas, etc. </w:t>
      </w:r>
    </w:p>
    <w:p w:rsidR="00000000" w:rsidRDefault="00D57616">
      <w:pPr>
        <w:spacing w:line="360" w:lineRule="auto"/>
        <w:ind w:left="720"/>
        <w:jc w:val="both"/>
        <w:rPr>
          <w:rFonts w:ascii="Arial" w:hAnsi="Arial" w:cs="Arial"/>
          <w:sz w:val="24"/>
          <w:szCs w:val="24"/>
          <w:lang w:val="es-ES_tradnl"/>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sz w:val="24"/>
          <w:szCs w:val="24"/>
        </w:rPr>
        <w:t>El (la) Auxiliar jurídico(a) y de Registro está expuesto a riesgos como el estrés: por atención a usuarios y la responsabilidad por el cumplimiento legal de las document</w:t>
      </w:r>
      <w:r>
        <w:rPr>
          <w:rFonts w:ascii="Arial" w:hAnsi="Arial" w:cs="Arial"/>
          <w:sz w:val="24"/>
          <w:szCs w:val="24"/>
        </w:rPr>
        <w:t>aciones recibidas; várices por la posición sentada de manera constante y alteraciones visuales por manejo continúo del computador.</w:t>
      </w: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xml:space="preserve">: Auxiliar de Registro en Servicio al Cliente </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Jurídica,</w:t>
      </w:r>
      <w:r>
        <w:rPr>
          <w:rFonts w:ascii="Arial" w:hAnsi="Arial" w:cs="Arial"/>
          <w:sz w:val="24"/>
          <w:szCs w:val="24"/>
        </w:rPr>
        <w:t xml:space="preserve"> Registro y Conciliación y Arbitraje.</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Director(a) Jurídico y de Registro.</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Atención al cliente, Registros empresariales.</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xml:space="preserve">: </w:t>
      </w:r>
    </w:p>
    <w:p w:rsidR="00000000" w:rsidRDefault="00D57616">
      <w:pPr>
        <w:spacing w:line="360" w:lineRule="auto"/>
        <w:jc w:val="both"/>
      </w:pPr>
      <w:r>
        <w:rPr>
          <w:rFonts w:ascii="Arial" w:hAnsi="Arial" w:cs="Arial"/>
          <w:sz w:val="24"/>
          <w:szCs w:val="24"/>
        </w:rPr>
        <w:t>Orientar y atender a los clientes internos</w:t>
      </w:r>
      <w:r>
        <w:rPr>
          <w:rFonts w:ascii="Arial" w:hAnsi="Arial" w:cs="Arial"/>
          <w:sz w:val="24"/>
          <w:szCs w:val="24"/>
        </w:rPr>
        <w:t xml:space="preserve"> y externos en sus inquietudes y necesidades que conlleven a facilitación y resolución de situaciones, verificando que cumplan con los requisitos de la ley.</w:t>
      </w:r>
    </w:p>
    <w:p w:rsidR="00000000" w:rsidRDefault="00D57616">
      <w:pPr>
        <w:spacing w:line="360" w:lineRule="auto"/>
        <w:jc w:val="both"/>
      </w:pPr>
      <w:r>
        <w:rPr>
          <w:rFonts w:ascii="Arial" w:eastAsia="Arial" w:hAnsi="Arial" w:cs="Arial"/>
          <w:sz w:val="24"/>
          <w:szCs w:val="24"/>
        </w:rPr>
        <w:t xml:space="preserve"> </w:t>
      </w: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Técnico (a) en administración de empresas, secretariado, sistemas o a</w:t>
      </w:r>
      <w:r>
        <w:rPr>
          <w:rFonts w:ascii="Arial" w:hAnsi="Arial" w:cs="Arial"/>
          <w:sz w:val="24"/>
          <w:szCs w:val="24"/>
        </w:rPr>
        <w:t xml:space="preserve">fines ó profesional y/o estudiante de carreras profesionales relacionadas con las ciencias económicas, derecho y del área social como trabajo social y sicología.  </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seis meses en el cargo o en cargos similares.</w:t>
      </w:r>
    </w:p>
    <w:p w:rsidR="00000000" w:rsidRDefault="00D57616">
      <w:pPr>
        <w:spacing w:line="360" w:lineRule="auto"/>
        <w:jc w:val="both"/>
      </w:pPr>
      <w:r>
        <w:rPr>
          <w:rFonts w:ascii="Arial" w:hAnsi="Arial" w:cs="Arial"/>
          <w:b/>
          <w:sz w:val="24"/>
          <w:szCs w:val="24"/>
        </w:rPr>
        <w:t>Formación como aspir</w:t>
      </w:r>
      <w:r>
        <w:rPr>
          <w:rFonts w:ascii="Arial" w:hAnsi="Arial" w:cs="Arial"/>
          <w:b/>
          <w:sz w:val="24"/>
          <w:szCs w:val="24"/>
        </w:rPr>
        <w:t xml:space="preserve">ante al cargo: </w:t>
      </w:r>
      <w:r>
        <w:rPr>
          <w:rFonts w:ascii="Arial" w:hAnsi="Arial" w:cs="Arial"/>
          <w:sz w:val="24"/>
          <w:szCs w:val="24"/>
        </w:rPr>
        <w:t xml:space="preserve">Ninguna, aparte de la profesión. </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xml:space="preserve"> Atención al cliente, reglamento interno, sistema de gestión de calidad y circular única</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xml:space="preserve"> Buena presentación personal, organización de actividades, puntu</w:t>
      </w:r>
      <w:r>
        <w:rPr>
          <w:rFonts w:ascii="Arial" w:hAnsi="Arial" w:cs="Arial"/>
          <w:sz w:val="24"/>
          <w:szCs w:val="24"/>
        </w:rPr>
        <w:t>alidad, amabilidad, responsabilidad, pulcritud, orden en su puesto y actividades del trabajo.</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 xml:space="preserve">FUNCIONES </w:t>
      </w:r>
    </w:p>
    <w:p w:rsidR="00000000" w:rsidRDefault="00D57616">
      <w:pPr>
        <w:numPr>
          <w:ilvl w:val="0"/>
          <w:numId w:val="5"/>
        </w:numPr>
        <w:spacing w:line="360" w:lineRule="auto"/>
        <w:jc w:val="both"/>
      </w:pPr>
      <w:r>
        <w:rPr>
          <w:rFonts w:ascii="Arial" w:hAnsi="Arial" w:cs="Arial"/>
          <w:sz w:val="24"/>
          <w:szCs w:val="24"/>
        </w:rPr>
        <w:t xml:space="preserve">Atender y orientar a los usuarios, personal o telefónicamente, sobre los procedimientos y trámites en los registros públicos a cargo de la entidad. </w:t>
      </w:r>
    </w:p>
    <w:p w:rsidR="00000000" w:rsidRDefault="00D57616">
      <w:pPr>
        <w:numPr>
          <w:ilvl w:val="0"/>
          <w:numId w:val="5"/>
        </w:numPr>
        <w:spacing w:line="360" w:lineRule="auto"/>
        <w:jc w:val="both"/>
      </w:pPr>
      <w:r>
        <w:rPr>
          <w:rFonts w:ascii="Arial" w:hAnsi="Arial" w:cs="Arial"/>
          <w:sz w:val="24"/>
          <w:szCs w:val="24"/>
        </w:rPr>
        <w:lastRenderedPageBreak/>
        <w:t>D</w:t>
      </w:r>
      <w:r>
        <w:rPr>
          <w:rFonts w:ascii="Arial" w:hAnsi="Arial" w:cs="Arial"/>
          <w:sz w:val="24"/>
          <w:szCs w:val="24"/>
        </w:rPr>
        <w:t>iligenciamiento de formulario y formatos relacionados con los registros públicos a cargo de la entidad, buscando la satisfacción de los usuarios.</w:t>
      </w:r>
    </w:p>
    <w:p w:rsidR="00000000" w:rsidRDefault="00D57616">
      <w:pPr>
        <w:numPr>
          <w:ilvl w:val="0"/>
          <w:numId w:val="5"/>
        </w:numPr>
        <w:spacing w:line="360" w:lineRule="auto"/>
        <w:jc w:val="both"/>
      </w:pPr>
      <w:r>
        <w:rPr>
          <w:rFonts w:ascii="Arial" w:hAnsi="Arial" w:cs="Arial"/>
          <w:sz w:val="24"/>
          <w:szCs w:val="24"/>
        </w:rPr>
        <w:t>Recepcionar documentación de los usuarios que requieren algún trámite en la entidad para su revisión, correcci</w:t>
      </w:r>
      <w:r>
        <w:rPr>
          <w:rFonts w:ascii="Arial" w:hAnsi="Arial" w:cs="Arial"/>
          <w:sz w:val="24"/>
          <w:szCs w:val="24"/>
        </w:rPr>
        <w:t xml:space="preserve">ón y orientación en los términos previstos y con la calidad requerida para garantizar la excelencia de los trámites.   </w:t>
      </w:r>
    </w:p>
    <w:p w:rsidR="00000000" w:rsidRDefault="00D57616">
      <w:pPr>
        <w:numPr>
          <w:ilvl w:val="0"/>
          <w:numId w:val="5"/>
        </w:numPr>
        <w:spacing w:line="360" w:lineRule="auto"/>
        <w:jc w:val="both"/>
      </w:pPr>
      <w:r>
        <w:rPr>
          <w:rFonts w:ascii="Arial" w:hAnsi="Arial" w:cs="Arial"/>
          <w:sz w:val="24"/>
          <w:szCs w:val="24"/>
        </w:rPr>
        <w:t>Suministrar al usuario las copias solicitadas por los usuarios de manera oportuna y veraz.</w:t>
      </w:r>
    </w:p>
    <w:p w:rsidR="00000000" w:rsidRDefault="00D57616">
      <w:pPr>
        <w:numPr>
          <w:ilvl w:val="0"/>
          <w:numId w:val="5"/>
        </w:numPr>
        <w:spacing w:line="360" w:lineRule="auto"/>
        <w:jc w:val="both"/>
      </w:pPr>
      <w:r>
        <w:rPr>
          <w:rFonts w:ascii="Arial" w:hAnsi="Arial" w:cs="Arial"/>
          <w:sz w:val="24"/>
          <w:szCs w:val="24"/>
        </w:rPr>
        <w:t>Tramitar las solicitudes de certificados espe</w:t>
      </w:r>
      <w:r>
        <w:rPr>
          <w:rFonts w:ascii="Arial" w:hAnsi="Arial" w:cs="Arial"/>
          <w:sz w:val="24"/>
          <w:szCs w:val="24"/>
        </w:rPr>
        <w:t xml:space="preserve">ciales y garantizar su oportuna respuesta a los usuarios.  </w:t>
      </w:r>
    </w:p>
    <w:p w:rsidR="00000000" w:rsidRDefault="00D57616">
      <w:pPr>
        <w:numPr>
          <w:ilvl w:val="0"/>
          <w:numId w:val="5"/>
        </w:numPr>
        <w:spacing w:line="360" w:lineRule="auto"/>
        <w:jc w:val="both"/>
      </w:pPr>
      <w:r>
        <w:rPr>
          <w:rFonts w:ascii="Arial" w:hAnsi="Arial" w:cs="Arial"/>
          <w:sz w:val="24"/>
          <w:szCs w:val="24"/>
        </w:rPr>
        <w:t>Recibir y enviar la correspondencia general y mercantil de las oficinas seccionales en apoyo o ausencia de la Secretaria General.</w:t>
      </w:r>
    </w:p>
    <w:p w:rsidR="00000000" w:rsidRDefault="00D57616">
      <w:pPr>
        <w:numPr>
          <w:ilvl w:val="0"/>
          <w:numId w:val="5"/>
        </w:numPr>
        <w:spacing w:line="360" w:lineRule="auto"/>
        <w:jc w:val="both"/>
      </w:pPr>
      <w:r>
        <w:rPr>
          <w:rFonts w:ascii="Arial" w:hAnsi="Arial" w:cs="Arial"/>
          <w:sz w:val="24"/>
          <w:szCs w:val="24"/>
        </w:rPr>
        <w:t>Llevar un control sobre las quejas y peticiones recibidas y los tr</w:t>
      </w:r>
      <w:r>
        <w:rPr>
          <w:rFonts w:ascii="Arial" w:hAnsi="Arial" w:cs="Arial"/>
          <w:sz w:val="24"/>
          <w:szCs w:val="24"/>
        </w:rPr>
        <w:t>atamientos dados a las mismas.</w:t>
      </w:r>
    </w:p>
    <w:p w:rsidR="00000000" w:rsidRDefault="00D57616">
      <w:pPr>
        <w:numPr>
          <w:ilvl w:val="0"/>
          <w:numId w:val="5"/>
        </w:numPr>
        <w:spacing w:line="360" w:lineRule="auto"/>
        <w:jc w:val="both"/>
      </w:pPr>
      <w:r>
        <w:rPr>
          <w:rFonts w:ascii="Arial" w:hAnsi="Arial" w:cs="Arial"/>
          <w:sz w:val="24"/>
          <w:szCs w:val="24"/>
        </w:rPr>
        <w:t xml:space="preserve">Llevar los indicadores y responder por el buen funcionamiento de los procesos en los que participa.   </w:t>
      </w:r>
    </w:p>
    <w:p w:rsidR="00000000" w:rsidRDefault="00D57616">
      <w:pPr>
        <w:numPr>
          <w:ilvl w:val="0"/>
          <w:numId w:val="5"/>
        </w:numPr>
        <w:spacing w:line="360" w:lineRule="auto"/>
        <w:jc w:val="both"/>
      </w:pPr>
      <w:r>
        <w:rPr>
          <w:rFonts w:ascii="Arial" w:hAnsi="Arial" w:cs="Arial"/>
          <w:sz w:val="24"/>
          <w:szCs w:val="24"/>
        </w:rPr>
        <w:t>Participar activamente en el Sistema de Gestión de Calidad (SGC), Sistema de Gestión en Seguridad y Salud en el Trabajo (S</w:t>
      </w:r>
      <w:r>
        <w:rPr>
          <w:rFonts w:ascii="Arial" w:hAnsi="Arial" w:cs="Arial"/>
          <w:sz w:val="24"/>
          <w:szCs w:val="24"/>
        </w:rPr>
        <w:t>G-SST), Sistema Cameral de Control Interno (SCCI) y Sistema de Gestión Documental (SGD).</w:t>
      </w:r>
    </w:p>
    <w:p w:rsidR="00000000" w:rsidRDefault="00D57616">
      <w:pPr>
        <w:numPr>
          <w:ilvl w:val="0"/>
          <w:numId w:val="5"/>
        </w:numPr>
        <w:spacing w:line="360" w:lineRule="auto"/>
        <w:jc w:val="both"/>
      </w:pPr>
      <w:r>
        <w:rPr>
          <w:rFonts w:ascii="Arial" w:hAnsi="Arial" w:cs="Arial"/>
          <w:sz w:val="24"/>
          <w:szCs w:val="24"/>
        </w:rPr>
        <w:t xml:space="preserve">Las demás que le designe el Presidente Ejecutivo. </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 Impresora.</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Útiles y materiales de oficina</w:t>
      </w:r>
      <w:r>
        <w:rPr>
          <w:rFonts w:ascii="Arial" w:hAnsi="Arial" w:cs="Arial"/>
          <w:sz w:val="24"/>
          <w:szCs w:val="24"/>
        </w:rPr>
        <w:t>.</w:t>
      </w:r>
    </w:p>
    <w:p w:rsidR="00000000" w:rsidRDefault="00D57616">
      <w:pPr>
        <w:spacing w:line="360" w:lineRule="auto"/>
        <w:jc w:val="both"/>
      </w:pPr>
      <w:r>
        <w:rPr>
          <w:rFonts w:ascii="Arial" w:hAnsi="Arial" w:cs="Arial"/>
          <w:b/>
          <w:sz w:val="24"/>
          <w:szCs w:val="24"/>
        </w:rPr>
        <w:t>Por informes</w:t>
      </w:r>
      <w:r>
        <w:rPr>
          <w:rFonts w:ascii="Arial" w:hAnsi="Arial" w:cs="Arial"/>
          <w:sz w:val="24"/>
          <w:szCs w:val="24"/>
        </w:rPr>
        <w:t>: Proceso relacionado con atención al cliente.</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HABILIDADES REQUERIDAS</w:t>
      </w:r>
    </w:p>
    <w:p w:rsidR="00000000" w:rsidRDefault="00D57616">
      <w:pPr>
        <w:spacing w:line="360" w:lineRule="auto"/>
        <w:jc w:val="both"/>
        <w:rPr>
          <w:rFonts w:ascii="Arial" w:hAnsi="Arial" w:cs="Arial"/>
          <w:b/>
          <w:sz w:val="24"/>
          <w:szCs w:val="24"/>
        </w:rPr>
      </w:pPr>
    </w:p>
    <w:p w:rsidR="00000000" w:rsidRDefault="00D57616">
      <w:pPr>
        <w:numPr>
          <w:ilvl w:val="0"/>
          <w:numId w:val="2"/>
        </w:numPr>
        <w:spacing w:line="360" w:lineRule="auto"/>
        <w:jc w:val="both"/>
      </w:pPr>
      <w:r>
        <w:rPr>
          <w:rFonts w:ascii="Arial" w:hAnsi="Arial" w:cs="Arial"/>
          <w:sz w:val="24"/>
          <w:szCs w:val="24"/>
        </w:rPr>
        <w:t>Conocimientos de los procedimientos registrales</w:t>
      </w:r>
    </w:p>
    <w:p w:rsidR="00000000" w:rsidRDefault="00D57616">
      <w:pPr>
        <w:numPr>
          <w:ilvl w:val="0"/>
          <w:numId w:val="2"/>
        </w:numPr>
        <w:spacing w:line="360" w:lineRule="auto"/>
        <w:jc w:val="both"/>
      </w:pPr>
      <w:r>
        <w:rPr>
          <w:rFonts w:ascii="Arial" w:hAnsi="Arial" w:cs="Arial"/>
          <w:sz w:val="24"/>
          <w:szCs w:val="24"/>
          <w:lang w:val="es-CO"/>
        </w:rPr>
        <w:lastRenderedPageBreak/>
        <w:t>Organización: Habilidad para ordenar su trabajo de acuerdo a las prioridades y criterios lógicos.</w:t>
      </w:r>
    </w:p>
    <w:p w:rsidR="00000000" w:rsidRDefault="00D57616">
      <w:pPr>
        <w:numPr>
          <w:ilvl w:val="0"/>
          <w:numId w:val="2"/>
        </w:numPr>
        <w:spacing w:line="360" w:lineRule="auto"/>
        <w:jc w:val="both"/>
      </w:pPr>
      <w:r>
        <w:rPr>
          <w:rFonts w:ascii="Arial" w:eastAsia="Arial" w:hAnsi="Arial" w:cs="Arial"/>
          <w:sz w:val="24"/>
          <w:szCs w:val="24"/>
          <w:lang w:val="es-ES_tradnl"/>
        </w:rPr>
        <w:t xml:space="preserve"> </w:t>
      </w:r>
      <w:r>
        <w:rPr>
          <w:rFonts w:ascii="Arial" w:hAnsi="Arial" w:cs="Arial"/>
          <w:sz w:val="24"/>
          <w:szCs w:val="24"/>
          <w:lang w:val="es-ES_tradnl"/>
        </w:rPr>
        <w:t>Interés y Compromiso: A</w:t>
      </w:r>
      <w:r>
        <w:rPr>
          <w:rFonts w:ascii="Arial" w:hAnsi="Arial" w:cs="Arial"/>
          <w:sz w:val="24"/>
          <w:szCs w:val="24"/>
          <w:lang w:val="es-ES_tradnl"/>
        </w:rPr>
        <w:t>ctitud positiva hacia el mejoramiento; sentido de pertenencia y esfuerzo adicional en la ejecución de labores.</w:t>
      </w:r>
    </w:p>
    <w:p w:rsidR="00000000" w:rsidRDefault="00D57616">
      <w:pPr>
        <w:numPr>
          <w:ilvl w:val="0"/>
          <w:numId w:val="28"/>
        </w:numPr>
        <w:spacing w:line="360" w:lineRule="auto"/>
        <w:jc w:val="both"/>
      </w:pPr>
      <w:r>
        <w:rPr>
          <w:rFonts w:ascii="Arial" w:hAnsi="Arial" w:cs="Arial"/>
          <w:sz w:val="24"/>
          <w:szCs w:val="24"/>
          <w:lang w:val="es-ES_tradnl"/>
        </w:rPr>
        <w:t>Control de documento y registro.</w:t>
      </w:r>
    </w:p>
    <w:p w:rsidR="00000000" w:rsidRDefault="00D57616">
      <w:pPr>
        <w:numPr>
          <w:ilvl w:val="0"/>
          <w:numId w:val="28"/>
        </w:numPr>
        <w:spacing w:line="360" w:lineRule="auto"/>
        <w:jc w:val="both"/>
      </w:pPr>
      <w:r>
        <w:rPr>
          <w:rFonts w:ascii="Arial" w:hAnsi="Arial" w:cs="Arial"/>
          <w:sz w:val="24"/>
          <w:szCs w:val="24"/>
          <w:lang w:val="es-ES_tradnl"/>
        </w:rPr>
        <w:t>Don de Gente: Capacidad para interpretar y responder con claridad y amabilidad las inquietudes de los usuarios.</w:t>
      </w:r>
    </w:p>
    <w:p w:rsidR="00000000" w:rsidRDefault="00D57616">
      <w:pPr>
        <w:numPr>
          <w:ilvl w:val="0"/>
          <w:numId w:val="28"/>
        </w:numPr>
        <w:spacing w:line="360" w:lineRule="auto"/>
        <w:jc w:val="both"/>
      </w:pPr>
      <w:r>
        <w:rPr>
          <w:rFonts w:ascii="Arial" w:hAnsi="Arial" w:cs="Arial"/>
          <w:sz w:val="24"/>
          <w:szCs w:val="24"/>
          <w:lang w:val="es-ES_tradnl"/>
        </w:rPr>
        <w:t xml:space="preserve">Pulcritud y orden </w:t>
      </w:r>
    </w:p>
    <w:p w:rsidR="00000000" w:rsidRDefault="00D57616">
      <w:pPr>
        <w:numPr>
          <w:ilvl w:val="0"/>
          <w:numId w:val="28"/>
        </w:numPr>
        <w:spacing w:line="360" w:lineRule="auto"/>
        <w:jc w:val="both"/>
      </w:pPr>
      <w:r>
        <w:rPr>
          <w:rFonts w:ascii="Arial" w:hAnsi="Arial" w:cs="Arial"/>
          <w:sz w:val="24"/>
          <w:szCs w:val="24"/>
          <w:lang w:val="es-ES_tradnl"/>
        </w:rPr>
        <w:t>Disciplina: Puntualidad, responsabilidad y cumplimiento de reglamento interno.</w:t>
      </w:r>
    </w:p>
    <w:p w:rsidR="00000000" w:rsidRDefault="00D57616">
      <w:pPr>
        <w:numPr>
          <w:ilvl w:val="0"/>
          <w:numId w:val="28"/>
        </w:numPr>
        <w:spacing w:line="360" w:lineRule="auto"/>
        <w:jc w:val="both"/>
      </w:pPr>
      <w:r>
        <w:rPr>
          <w:rFonts w:ascii="Arial" w:hAnsi="Arial" w:cs="Arial"/>
          <w:sz w:val="24"/>
          <w:szCs w:val="24"/>
          <w:lang w:val="es-ES_tradnl"/>
        </w:rPr>
        <w:t>Entrega oportuna de informes de gestión en sus funciones.</w:t>
      </w:r>
    </w:p>
    <w:p w:rsidR="00000000" w:rsidRDefault="00D57616">
      <w:pPr>
        <w:numPr>
          <w:ilvl w:val="0"/>
          <w:numId w:val="28"/>
        </w:numPr>
        <w:spacing w:line="360" w:lineRule="auto"/>
        <w:jc w:val="both"/>
      </w:pPr>
      <w:r>
        <w:rPr>
          <w:rFonts w:ascii="Arial" w:hAnsi="Arial" w:cs="Arial"/>
          <w:sz w:val="24"/>
          <w:szCs w:val="24"/>
          <w:lang w:val="es-ES_tradnl"/>
        </w:rPr>
        <w:t>Manejo de su seguridad y salud en el trabajo: Propiciar actos seguros, cumplimientos de normas, etc.</w:t>
      </w:r>
    </w:p>
    <w:p w:rsidR="00000000" w:rsidRDefault="00D57616">
      <w:pPr>
        <w:spacing w:line="360" w:lineRule="auto"/>
        <w:ind w:left="720"/>
        <w:jc w:val="both"/>
        <w:rPr>
          <w:rFonts w:ascii="Arial" w:hAnsi="Arial" w:cs="Arial"/>
          <w:sz w:val="24"/>
          <w:szCs w:val="24"/>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Cortaduras por los roces con los documentos a archivar, estrés por atención constante de clientes recibido de llamadas y mensajes, problemas lumbares por sentadas prolongadas, problemas visuales por exposición constante al computador.</w:t>
      </w: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Auxiliar de Registro en Caja</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Jurídica, Registro y Conciliación y Arbitraje.</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Director(a) Jurídico y de Registro</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Gestión d</w:t>
      </w:r>
      <w:r>
        <w:rPr>
          <w:rFonts w:ascii="Arial" w:hAnsi="Arial" w:cs="Arial"/>
          <w:sz w:val="24"/>
          <w:szCs w:val="24"/>
        </w:rPr>
        <w:t>e calidad, Registros empresariales, Atención al cliente.</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xml:space="preserve">: </w:t>
      </w:r>
    </w:p>
    <w:p w:rsidR="00000000" w:rsidRDefault="00D57616">
      <w:pPr>
        <w:spacing w:line="360" w:lineRule="auto"/>
        <w:jc w:val="both"/>
      </w:pPr>
      <w:r>
        <w:rPr>
          <w:rFonts w:ascii="Arial" w:hAnsi="Arial" w:cs="Arial"/>
          <w:sz w:val="24"/>
          <w:szCs w:val="24"/>
        </w:rPr>
        <w:t xml:space="preserve">Atender con amabilidad a los usuarios y orientar a los mismos en sus inquietudes o peticiones sobre los servicios de la entidad; de igual forma liquidar, de acuerdo con la ley, </w:t>
      </w:r>
      <w:r>
        <w:rPr>
          <w:rFonts w:ascii="Arial" w:hAnsi="Arial" w:cs="Arial"/>
          <w:sz w:val="24"/>
          <w:szCs w:val="24"/>
        </w:rPr>
        <w:t>los derechos de servicios regístrales a los usuarios y comunidad en general según aplique.</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Técnico (a) en administración de empresas, secretariado, sistemas o afines ó profesional y/o estudiante de carreras profesionales relaci</w:t>
      </w:r>
      <w:r>
        <w:rPr>
          <w:rFonts w:ascii="Arial" w:hAnsi="Arial" w:cs="Arial"/>
          <w:sz w:val="24"/>
          <w:szCs w:val="24"/>
        </w:rPr>
        <w:t xml:space="preserve">onadas con las ciencias económicas, ingenierías y del área social como trabajo social y sicología.  </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seis meses en el cargo o en cargos similares.</w:t>
      </w:r>
    </w:p>
    <w:p w:rsidR="00000000" w:rsidRDefault="00D57616">
      <w:pPr>
        <w:spacing w:line="360" w:lineRule="auto"/>
        <w:jc w:val="both"/>
      </w:pPr>
      <w:r>
        <w:rPr>
          <w:rFonts w:ascii="Arial" w:hAnsi="Arial" w:cs="Arial"/>
          <w:b/>
          <w:sz w:val="24"/>
          <w:szCs w:val="24"/>
        </w:rPr>
        <w:t xml:space="preserve">Formación como aspirante al cargo: </w:t>
      </w:r>
      <w:r>
        <w:rPr>
          <w:rFonts w:ascii="Arial" w:hAnsi="Arial" w:cs="Arial"/>
          <w:sz w:val="24"/>
          <w:szCs w:val="24"/>
        </w:rPr>
        <w:t xml:space="preserve">Ninguna, aparte de la profesión. </w:t>
      </w:r>
    </w:p>
    <w:p w:rsidR="00000000" w:rsidRDefault="00D57616">
      <w:pPr>
        <w:spacing w:line="360" w:lineRule="auto"/>
        <w:jc w:val="both"/>
      </w:pPr>
      <w:r>
        <w:rPr>
          <w:rFonts w:ascii="Arial" w:hAnsi="Arial" w:cs="Arial"/>
          <w:b/>
          <w:sz w:val="24"/>
          <w:szCs w:val="24"/>
        </w:rPr>
        <w:t>Formación dura</w:t>
      </w:r>
      <w:r>
        <w:rPr>
          <w:rFonts w:ascii="Arial" w:hAnsi="Arial" w:cs="Arial"/>
          <w:b/>
          <w:sz w:val="24"/>
          <w:szCs w:val="24"/>
        </w:rPr>
        <w:t>nte el Cargo:</w:t>
      </w:r>
      <w:r>
        <w:rPr>
          <w:rFonts w:ascii="Arial" w:hAnsi="Arial" w:cs="Arial"/>
          <w:sz w:val="24"/>
          <w:szCs w:val="24"/>
        </w:rPr>
        <w:t xml:space="preserve"> Atención al cliente, reglamento interno, sistema de gestión de calidad y Circular única</w:t>
      </w:r>
    </w:p>
    <w:p w:rsidR="00000000" w:rsidRDefault="00D57616">
      <w:pPr>
        <w:spacing w:line="360" w:lineRule="auto"/>
      </w:pPr>
      <w:r>
        <w:rPr>
          <w:rFonts w:ascii="Arial" w:hAnsi="Arial" w:cs="Arial"/>
          <w:b/>
          <w:sz w:val="24"/>
          <w:szCs w:val="24"/>
        </w:rPr>
        <w:t>Características personales</w:t>
      </w:r>
      <w:r>
        <w:rPr>
          <w:rFonts w:ascii="Arial" w:hAnsi="Arial" w:cs="Arial"/>
          <w:sz w:val="24"/>
          <w:szCs w:val="24"/>
        </w:rPr>
        <w:t>: Buena presentación personal, amabilidad, responsabilidad y  honradez.</w:t>
      </w:r>
      <w:r>
        <w:rPr>
          <w:rFonts w:ascii="Arial" w:hAnsi="Arial" w:cs="Arial"/>
          <w:sz w:val="24"/>
          <w:szCs w:val="24"/>
        </w:rPr>
        <w:br/>
      </w:r>
    </w:p>
    <w:p w:rsidR="00000000" w:rsidRDefault="00D57616">
      <w:pPr>
        <w:spacing w:line="360" w:lineRule="auto"/>
        <w:jc w:val="both"/>
      </w:pPr>
      <w:r>
        <w:rPr>
          <w:rFonts w:ascii="Arial" w:hAnsi="Arial" w:cs="Arial"/>
          <w:b/>
          <w:sz w:val="24"/>
          <w:szCs w:val="24"/>
        </w:rPr>
        <w:t xml:space="preserve">FUNCIONES </w:t>
      </w:r>
    </w:p>
    <w:p w:rsidR="00000000" w:rsidRDefault="00D57616">
      <w:pPr>
        <w:numPr>
          <w:ilvl w:val="0"/>
          <w:numId w:val="13"/>
        </w:numPr>
        <w:spacing w:line="360" w:lineRule="auto"/>
        <w:jc w:val="both"/>
      </w:pPr>
      <w:r>
        <w:rPr>
          <w:rFonts w:ascii="Arial" w:hAnsi="Arial" w:cs="Arial"/>
          <w:sz w:val="24"/>
          <w:szCs w:val="24"/>
        </w:rPr>
        <w:t>Recibir los dineros y las consignaciones rec</w:t>
      </w:r>
      <w:r>
        <w:rPr>
          <w:rFonts w:ascii="Arial" w:hAnsi="Arial" w:cs="Arial"/>
          <w:sz w:val="24"/>
          <w:szCs w:val="24"/>
        </w:rPr>
        <w:t xml:space="preserve">audados en caja por concepto de los servicios que presta la Cámara de Comercio. </w:t>
      </w:r>
    </w:p>
    <w:p w:rsidR="00000000" w:rsidRDefault="00D57616">
      <w:pPr>
        <w:numPr>
          <w:ilvl w:val="0"/>
          <w:numId w:val="13"/>
        </w:numPr>
        <w:spacing w:line="360" w:lineRule="auto"/>
        <w:jc w:val="both"/>
      </w:pPr>
      <w:r>
        <w:rPr>
          <w:rFonts w:ascii="Arial" w:hAnsi="Arial" w:cs="Arial"/>
          <w:sz w:val="24"/>
          <w:szCs w:val="24"/>
        </w:rPr>
        <w:lastRenderedPageBreak/>
        <w:t>Orientar de manera general a los usuarios sobre procedimientos a seguir para acceder a los servicios que presta la Cámara de Comercio.</w:t>
      </w:r>
    </w:p>
    <w:p w:rsidR="00000000" w:rsidRDefault="00D57616">
      <w:pPr>
        <w:numPr>
          <w:ilvl w:val="0"/>
          <w:numId w:val="13"/>
        </w:numPr>
        <w:spacing w:line="360" w:lineRule="auto"/>
        <w:jc w:val="both"/>
      </w:pPr>
      <w:r>
        <w:rPr>
          <w:rFonts w:ascii="Arial" w:hAnsi="Arial" w:cs="Arial"/>
          <w:sz w:val="24"/>
          <w:szCs w:val="24"/>
        </w:rPr>
        <w:t>Ingresar al sistema los trámites relacio</w:t>
      </w:r>
      <w:r>
        <w:rPr>
          <w:rFonts w:ascii="Arial" w:hAnsi="Arial" w:cs="Arial"/>
          <w:sz w:val="24"/>
          <w:szCs w:val="24"/>
        </w:rPr>
        <w:t>nados con los servicios que se prestan de acuerdo a las normas que se aplican en materia de registros.</w:t>
      </w:r>
    </w:p>
    <w:p w:rsidR="00000000" w:rsidRDefault="00D57616">
      <w:pPr>
        <w:numPr>
          <w:ilvl w:val="0"/>
          <w:numId w:val="13"/>
        </w:numPr>
        <w:spacing w:line="360" w:lineRule="auto"/>
        <w:jc w:val="both"/>
      </w:pPr>
      <w:r>
        <w:rPr>
          <w:rFonts w:ascii="Arial" w:hAnsi="Arial" w:cs="Arial"/>
          <w:sz w:val="24"/>
          <w:szCs w:val="24"/>
        </w:rPr>
        <w:t>Realizar diariamente los cierres de caja y entregar semanalmente al Auxiliar Contable en los Sistemas de Gestión.</w:t>
      </w:r>
    </w:p>
    <w:p w:rsidR="00000000" w:rsidRDefault="00D57616">
      <w:pPr>
        <w:numPr>
          <w:ilvl w:val="0"/>
          <w:numId w:val="13"/>
        </w:numPr>
        <w:spacing w:line="360" w:lineRule="auto"/>
        <w:jc w:val="both"/>
      </w:pPr>
      <w:r>
        <w:rPr>
          <w:rFonts w:ascii="Arial" w:hAnsi="Arial" w:cs="Arial"/>
          <w:sz w:val="24"/>
          <w:szCs w:val="24"/>
        </w:rPr>
        <w:t>Entregar al Director(a) Financiero y co</w:t>
      </w:r>
      <w:r>
        <w:rPr>
          <w:rFonts w:ascii="Arial" w:hAnsi="Arial" w:cs="Arial"/>
          <w:sz w:val="24"/>
          <w:szCs w:val="24"/>
        </w:rPr>
        <w:t>ntable los dineros recaudados diariamente.</w:t>
      </w:r>
    </w:p>
    <w:p w:rsidR="00000000" w:rsidRDefault="00D57616">
      <w:pPr>
        <w:numPr>
          <w:ilvl w:val="0"/>
          <w:numId w:val="13"/>
        </w:numPr>
        <w:spacing w:line="360" w:lineRule="auto"/>
        <w:jc w:val="both"/>
      </w:pPr>
      <w:r>
        <w:rPr>
          <w:rFonts w:ascii="Arial" w:hAnsi="Arial" w:cs="Arial"/>
          <w:sz w:val="24"/>
          <w:szCs w:val="24"/>
        </w:rPr>
        <w:t>Cumplir de manera estricta las actividades relacionadas en el Manual de Cajero Liquidador.</w:t>
      </w:r>
    </w:p>
    <w:p w:rsidR="00000000" w:rsidRDefault="00D57616">
      <w:pPr>
        <w:numPr>
          <w:ilvl w:val="0"/>
          <w:numId w:val="13"/>
        </w:numPr>
        <w:spacing w:line="360" w:lineRule="auto"/>
        <w:jc w:val="both"/>
      </w:pPr>
      <w:r>
        <w:rPr>
          <w:rFonts w:ascii="Arial" w:hAnsi="Arial" w:cs="Arial"/>
          <w:sz w:val="24"/>
          <w:szCs w:val="24"/>
        </w:rPr>
        <w:t>Responder por la base de caja asignada por la entidad</w:t>
      </w:r>
    </w:p>
    <w:p w:rsidR="00000000" w:rsidRDefault="00D57616">
      <w:pPr>
        <w:numPr>
          <w:ilvl w:val="0"/>
          <w:numId w:val="13"/>
        </w:numPr>
        <w:spacing w:line="360" w:lineRule="auto"/>
        <w:jc w:val="both"/>
      </w:pPr>
      <w:r>
        <w:rPr>
          <w:rFonts w:ascii="Arial" w:hAnsi="Arial" w:cs="Arial"/>
          <w:sz w:val="24"/>
          <w:szCs w:val="24"/>
        </w:rPr>
        <w:t>Apoyar al director(a) Jurídico y de Registro en la elaboración de lo</w:t>
      </w:r>
      <w:r>
        <w:rPr>
          <w:rFonts w:ascii="Arial" w:hAnsi="Arial" w:cs="Arial"/>
          <w:sz w:val="24"/>
          <w:szCs w:val="24"/>
        </w:rPr>
        <w:t>s indicadores de gestión al que pertenece.</w:t>
      </w:r>
    </w:p>
    <w:p w:rsidR="00000000" w:rsidRDefault="00D57616">
      <w:pPr>
        <w:numPr>
          <w:ilvl w:val="0"/>
          <w:numId w:val="13"/>
        </w:numPr>
        <w:spacing w:line="360" w:lineRule="auto"/>
        <w:jc w:val="both"/>
      </w:pPr>
      <w:r>
        <w:rPr>
          <w:rFonts w:ascii="Arial" w:hAnsi="Arial" w:cs="Arial"/>
          <w:sz w:val="24"/>
          <w:szCs w:val="24"/>
        </w:rPr>
        <w:t>Participar activamente en el Sistema de Gestión de Calidad (SGC), Sistema de Gestión en Seguridad y Salud en el Trabajo (SG-SST), Sistema Cameral de Control Interno (SCCI) y Sistema de Gestión Documental (SGD).</w:t>
      </w:r>
    </w:p>
    <w:p w:rsidR="00000000" w:rsidRDefault="00D57616">
      <w:pPr>
        <w:numPr>
          <w:ilvl w:val="0"/>
          <w:numId w:val="13"/>
        </w:numPr>
        <w:spacing w:line="360" w:lineRule="auto"/>
        <w:jc w:val="both"/>
      </w:pPr>
      <w:r>
        <w:rPr>
          <w:rFonts w:ascii="Arial" w:hAnsi="Arial" w:cs="Arial"/>
          <w:sz w:val="24"/>
          <w:szCs w:val="24"/>
        </w:rPr>
        <w:t>La</w:t>
      </w:r>
      <w:r>
        <w:rPr>
          <w:rFonts w:ascii="Arial" w:hAnsi="Arial" w:cs="Arial"/>
          <w:sz w:val="24"/>
          <w:szCs w:val="24"/>
        </w:rPr>
        <w:t xml:space="preserve">s demás que le designe el Presidente Ejecutivo. </w:t>
      </w:r>
    </w:p>
    <w:p w:rsidR="00000000" w:rsidRDefault="00D57616">
      <w:pPr>
        <w:spacing w:line="360" w:lineRule="auto"/>
        <w:ind w:left="735"/>
        <w:jc w:val="both"/>
        <w:rPr>
          <w:rFonts w:ascii="Arial" w:hAnsi="Arial" w:cs="Arial"/>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 impresoras.</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útiles de oficina</w:t>
      </w:r>
    </w:p>
    <w:p w:rsidR="00000000" w:rsidRDefault="00D57616">
      <w:pPr>
        <w:spacing w:line="360" w:lineRule="auto"/>
        <w:jc w:val="both"/>
      </w:pPr>
      <w:r>
        <w:rPr>
          <w:rFonts w:ascii="Arial" w:hAnsi="Arial" w:cs="Arial"/>
          <w:b/>
          <w:sz w:val="24"/>
          <w:szCs w:val="24"/>
        </w:rPr>
        <w:t>Por informes</w:t>
      </w:r>
      <w:r>
        <w:rPr>
          <w:rFonts w:ascii="Arial" w:hAnsi="Arial" w:cs="Arial"/>
          <w:sz w:val="24"/>
          <w:szCs w:val="24"/>
        </w:rPr>
        <w:t>: Informe de cierre de caja.</w:t>
      </w:r>
    </w:p>
    <w:p w:rsidR="00000000" w:rsidRDefault="00D57616">
      <w:pPr>
        <w:spacing w:line="360" w:lineRule="auto"/>
        <w:jc w:val="both"/>
      </w:pPr>
      <w:r>
        <w:rPr>
          <w:rFonts w:ascii="Arial" w:hAnsi="Arial" w:cs="Arial"/>
          <w:b/>
          <w:sz w:val="24"/>
          <w:szCs w:val="24"/>
        </w:rPr>
        <w:t>Por dineros</w:t>
      </w:r>
      <w:r>
        <w:rPr>
          <w:rFonts w:ascii="Arial" w:hAnsi="Arial" w:cs="Arial"/>
          <w:sz w:val="24"/>
          <w:szCs w:val="24"/>
        </w:rPr>
        <w:t>: Dineros recaudados en los servicios de la entid</w:t>
      </w:r>
      <w:r>
        <w:rPr>
          <w:rFonts w:ascii="Arial" w:hAnsi="Arial" w:cs="Arial"/>
          <w:sz w:val="24"/>
          <w:szCs w:val="24"/>
        </w:rPr>
        <w:t>ad.</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 xml:space="preserve">HABILIDADES REQUERIDAS </w:t>
      </w:r>
    </w:p>
    <w:p w:rsidR="00000000" w:rsidRDefault="00D57616">
      <w:pPr>
        <w:numPr>
          <w:ilvl w:val="0"/>
          <w:numId w:val="2"/>
        </w:numPr>
        <w:spacing w:line="360" w:lineRule="auto"/>
        <w:jc w:val="both"/>
      </w:pPr>
      <w:r>
        <w:rPr>
          <w:rFonts w:ascii="Arial" w:hAnsi="Arial" w:cs="Arial"/>
          <w:sz w:val="24"/>
          <w:szCs w:val="24"/>
        </w:rPr>
        <w:t>Conocimientos de los procedimientos registrales.</w:t>
      </w:r>
    </w:p>
    <w:p w:rsidR="00000000" w:rsidRDefault="00D57616">
      <w:pPr>
        <w:numPr>
          <w:ilvl w:val="0"/>
          <w:numId w:val="2"/>
        </w:numPr>
        <w:spacing w:line="360" w:lineRule="auto"/>
        <w:jc w:val="both"/>
      </w:pPr>
      <w:r>
        <w:rPr>
          <w:rFonts w:ascii="Arial" w:hAnsi="Arial" w:cs="Arial"/>
          <w:sz w:val="24"/>
          <w:szCs w:val="24"/>
          <w:lang w:val="es-CO"/>
        </w:rPr>
        <w:lastRenderedPageBreak/>
        <w:t xml:space="preserve">Organización: habilidad para ordenar su trabajo de acuerdo a las prioridades y criterios lógicos </w:t>
      </w:r>
    </w:p>
    <w:p w:rsidR="00000000" w:rsidRDefault="00D57616">
      <w:pPr>
        <w:numPr>
          <w:ilvl w:val="0"/>
          <w:numId w:val="2"/>
        </w:numPr>
        <w:spacing w:line="360" w:lineRule="auto"/>
        <w:jc w:val="both"/>
      </w:pPr>
      <w:r>
        <w:rPr>
          <w:rFonts w:ascii="Arial" w:hAnsi="Arial" w:cs="Arial"/>
          <w:sz w:val="24"/>
          <w:szCs w:val="24"/>
          <w:lang w:val="es-ES_tradnl"/>
        </w:rPr>
        <w:t>Interés y Compromiso: actitud positiva hacia el mejoramiento; sentido de pertene</w:t>
      </w:r>
      <w:r>
        <w:rPr>
          <w:rFonts w:ascii="Arial" w:hAnsi="Arial" w:cs="Arial"/>
          <w:sz w:val="24"/>
          <w:szCs w:val="24"/>
          <w:lang w:val="es-ES_tradnl"/>
        </w:rPr>
        <w:t>ncia y esfuerzo adicional en la ejecución de labores.</w:t>
      </w:r>
    </w:p>
    <w:p w:rsidR="00000000" w:rsidRDefault="00D57616">
      <w:pPr>
        <w:numPr>
          <w:ilvl w:val="0"/>
          <w:numId w:val="2"/>
        </w:numPr>
        <w:spacing w:line="360" w:lineRule="auto"/>
        <w:jc w:val="both"/>
      </w:pPr>
      <w:r>
        <w:rPr>
          <w:rFonts w:ascii="Arial" w:hAnsi="Arial" w:cs="Arial"/>
          <w:sz w:val="24"/>
          <w:szCs w:val="24"/>
          <w:lang w:val="es-ES_tradnl"/>
        </w:rPr>
        <w:t>Manejo adecuado de dinero.</w:t>
      </w:r>
    </w:p>
    <w:p w:rsidR="00000000" w:rsidRDefault="00D57616">
      <w:pPr>
        <w:numPr>
          <w:ilvl w:val="0"/>
          <w:numId w:val="2"/>
        </w:numPr>
        <w:spacing w:line="360" w:lineRule="auto"/>
        <w:jc w:val="both"/>
      </w:pPr>
      <w:r>
        <w:rPr>
          <w:rFonts w:ascii="Arial" w:hAnsi="Arial" w:cs="Arial"/>
          <w:sz w:val="24"/>
          <w:szCs w:val="24"/>
          <w:lang w:val="es-ES_tradnl"/>
        </w:rPr>
        <w:t>Capacidad para interpretar y responder con claridad y amabilidad las inquietudes de los usuarios.</w:t>
      </w:r>
    </w:p>
    <w:p w:rsidR="00000000" w:rsidRDefault="00D57616">
      <w:pPr>
        <w:numPr>
          <w:ilvl w:val="0"/>
          <w:numId w:val="2"/>
        </w:numPr>
        <w:spacing w:line="360" w:lineRule="auto"/>
        <w:jc w:val="both"/>
      </w:pPr>
      <w:r>
        <w:rPr>
          <w:rFonts w:ascii="Arial" w:hAnsi="Arial" w:cs="Arial"/>
          <w:sz w:val="24"/>
          <w:szCs w:val="24"/>
          <w:lang w:val="es-ES_tradnl"/>
        </w:rPr>
        <w:t>Disciplina: puntualidad, responsabilidad y cumplimiento de reglamento interno</w:t>
      </w:r>
      <w:r>
        <w:rPr>
          <w:rFonts w:ascii="Arial" w:hAnsi="Arial" w:cs="Arial"/>
          <w:sz w:val="24"/>
          <w:szCs w:val="24"/>
          <w:lang w:val="es-ES_tradnl"/>
        </w:rPr>
        <w:t>.</w:t>
      </w:r>
    </w:p>
    <w:p w:rsidR="00000000" w:rsidRDefault="00D57616">
      <w:pPr>
        <w:numPr>
          <w:ilvl w:val="0"/>
          <w:numId w:val="2"/>
        </w:numPr>
        <w:spacing w:line="360" w:lineRule="auto"/>
        <w:jc w:val="both"/>
      </w:pPr>
      <w:r>
        <w:rPr>
          <w:rFonts w:ascii="Arial" w:hAnsi="Arial" w:cs="Arial"/>
          <w:sz w:val="24"/>
          <w:szCs w:val="24"/>
          <w:lang w:val="es-ES_tradnl"/>
        </w:rPr>
        <w:t>Manejo de su seguridad y salud en el trabajo: propicia actos seguros, cumplimientos de normas, etc.</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Alteraciones visuales por contacto permanente con el computador, várices por la posición sentada constante, estrés por atención a clien</w:t>
      </w:r>
      <w:r>
        <w:rPr>
          <w:rFonts w:ascii="Arial" w:hAnsi="Arial" w:cs="Arial"/>
          <w:sz w:val="24"/>
          <w:szCs w:val="24"/>
        </w:rPr>
        <w:t>tes, recibo de llamadas, mensajes, riesgos públicos y demás durante toda la jornada laboral.</w:t>
      </w: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Auxiliar de Servicios en la Oficina Seccional.</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Jurídica, Registro y Conciliación y Arbitraje.</w:t>
      </w:r>
    </w:p>
    <w:p w:rsidR="00000000" w:rsidRDefault="00D57616">
      <w:pPr>
        <w:spacing w:line="360" w:lineRule="auto"/>
        <w:jc w:val="both"/>
      </w:pPr>
      <w:r>
        <w:rPr>
          <w:rFonts w:ascii="Arial" w:hAnsi="Arial" w:cs="Arial"/>
          <w:b/>
          <w:sz w:val="24"/>
          <w:szCs w:val="24"/>
        </w:rPr>
        <w:t>#</w:t>
      </w:r>
      <w:r>
        <w:rPr>
          <w:rFonts w:ascii="Arial" w:hAnsi="Arial" w:cs="Arial"/>
          <w:b/>
          <w:sz w:val="24"/>
          <w:szCs w:val="24"/>
        </w:rPr>
        <w:t xml:space="preserve">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Director(a) Jurídico y de Registro</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Registros empresariales, Formación empresarial, Atención al cliente, Gestión financiera y Contable y Gestión de Calidad.</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xml:space="preserve"> </w:t>
      </w:r>
    </w:p>
    <w:p w:rsidR="00000000" w:rsidRDefault="00D57616">
      <w:pPr>
        <w:spacing w:line="360" w:lineRule="auto"/>
        <w:jc w:val="both"/>
      </w:pPr>
      <w:r>
        <w:rPr>
          <w:rFonts w:ascii="Arial" w:hAnsi="Arial" w:cs="Arial"/>
          <w:sz w:val="24"/>
          <w:szCs w:val="24"/>
        </w:rPr>
        <w:t>Orienta</w:t>
      </w:r>
      <w:r>
        <w:rPr>
          <w:rFonts w:ascii="Arial" w:hAnsi="Arial" w:cs="Arial"/>
          <w:sz w:val="24"/>
          <w:szCs w:val="24"/>
        </w:rPr>
        <w:t>r las actividades mercantiles de las oficinas ubicadas fuera de la sede principal de la Cámara de Comercio, velando por la recepción adecuada, según los requisitos de ley, de la documentación de los servicios regístrales; así como el envío oportuno a la se</w:t>
      </w:r>
      <w:r>
        <w:rPr>
          <w:rFonts w:ascii="Arial" w:hAnsi="Arial" w:cs="Arial"/>
          <w:sz w:val="24"/>
          <w:szCs w:val="24"/>
        </w:rPr>
        <w:t>de en Magangué para su tramitología. De igual forma promover al interior de los municipios de la subregión donde radique la sede de la Cámara, los servicios que esta presta para fortalecer la actividad comercial.</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Técnico (a) e</w:t>
      </w:r>
      <w:r>
        <w:rPr>
          <w:rFonts w:ascii="Arial" w:hAnsi="Arial" w:cs="Arial"/>
          <w:sz w:val="24"/>
          <w:szCs w:val="24"/>
        </w:rPr>
        <w:t xml:space="preserve">n administración de empresas, secretariado, sistemas, pedagogía o afines ó profesional y/o estudiante de carreras profesionales relacionadas con las ciencias económicas, derecho, ingeniería y del área social como trabajo social y sicología.  </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xml:space="preserve">: </w:t>
      </w:r>
      <w:r>
        <w:rPr>
          <w:rFonts w:ascii="Arial" w:hAnsi="Arial" w:cs="Arial"/>
          <w:sz w:val="24"/>
          <w:szCs w:val="24"/>
        </w:rPr>
        <w:t>Por lo menos seis meses en el cargo o en cargos similares</w:t>
      </w:r>
    </w:p>
    <w:p w:rsidR="00000000" w:rsidRDefault="00D57616">
      <w:pPr>
        <w:spacing w:line="360" w:lineRule="auto"/>
        <w:jc w:val="both"/>
      </w:pPr>
      <w:r>
        <w:rPr>
          <w:rFonts w:ascii="Arial" w:hAnsi="Arial" w:cs="Arial"/>
          <w:b/>
          <w:sz w:val="24"/>
          <w:szCs w:val="24"/>
        </w:rPr>
        <w:t xml:space="preserve">Formación como aspirante al cargo: </w:t>
      </w:r>
      <w:r>
        <w:rPr>
          <w:rFonts w:ascii="Arial" w:hAnsi="Arial" w:cs="Arial"/>
          <w:sz w:val="24"/>
          <w:szCs w:val="24"/>
        </w:rPr>
        <w:t xml:space="preserve">Ninguna aparte de la profesión. </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xml:space="preserve"> Circular única, atención al cliente, reglamento interno y sistema de gestión de calidad.</w:t>
      </w:r>
    </w:p>
    <w:p w:rsidR="00000000" w:rsidRDefault="00D57616">
      <w:pPr>
        <w:spacing w:line="360" w:lineRule="auto"/>
        <w:jc w:val="both"/>
      </w:pPr>
      <w:r>
        <w:rPr>
          <w:rFonts w:ascii="Arial" w:hAnsi="Arial" w:cs="Arial"/>
          <w:b/>
          <w:sz w:val="24"/>
          <w:szCs w:val="24"/>
        </w:rPr>
        <w:t>Característic</w:t>
      </w:r>
      <w:r>
        <w:rPr>
          <w:rFonts w:ascii="Arial" w:hAnsi="Arial" w:cs="Arial"/>
          <w:b/>
          <w:sz w:val="24"/>
          <w:szCs w:val="24"/>
        </w:rPr>
        <w:t>as personales</w:t>
      </w:r>
      <w:r>
        <w:rPr>
          <w:rFonts w:ascii="Arial" w:hAnsi="Arial" w:cs="Arial"/>
          <w:sz w:val="24"/>
          <w:szCs w:val="24"/>
        </w:rPr>
        <w:t>: Buena presentación personal, responsabilidad, honradez, honestidad, sentido de pertenencia, pro actividad, etc.</w:t>
      </w:r>
    </w:p>
    <w:p w:rsidR="00000000" w:rsidRDefault="00D57616">
      <w:pPr>
        <w:spacing w:line="360" w:lineRule="auto"/>
        <w:jc w:val="both"/>
      </w:pPr>
      <w:r>
        <w:rPr>
          <w:rFonts w:ascii="Arial" w:eastAsia="Arial" w:hAnsi="Arial" w:cs="Arial"/>
          <w:sz w:val="24"/>
          <w:szCs w:val="24"/>
        </w:rPr>
        <w:t xml:space="preserve"> </w:t>
      </w:r>
      <w:r>
        <w:rPr>
          <w:rFonts w:ascii="Arial" w:hAnsi="Arial" w:cs="Arial"/>
          <w:b/>
          <w:sz w:val="24"/>
          <w:szCs w:val="24"/>
        </w:rPr>
        <w:t xml:space="preserve">FUNCIONES </w:t>
      </w:r>
    </w:p>
    <w:p w:rsidR="00000000" w:rsidRDefault="00D57616">
      <w:pPr>
        <w:numPr>
          <w:ilvl w:val="0"/>
          <w:numId w:val="29"/>
        </w:numPr>
        <w:spacing w:line="360" w:lineRule="auto"/>
        <w:jc w:val="both"/>
      </w:pPr>
      <w:r>
        <w:rPr>
          <w:rFonts w:ascii="Arial" w:hAnsi="Arial" w:cs="Arial"/>
          <w:sz w:val="24"/>
          <w:szCs w:val="24"/>
        </w:rPr>
        <w:lastRenderedPageBreak/>
        <w:t xml:space="preserve">Orientar a los usuarios y comunidad interesada sobre los procedimientos para acceder a los servicios regístrales que </w:t>
      </w:r>
      <w:r>
        <w:rPr>
          <w:rFonts w:ascii="Arial" w:hAnsi="Arial" w:cs="Arial"/>
          <w:sz w:val="24"/>
          <w:szCs w:val="24"/>
        </w:rPr>
        <w:t>presta la Cámara de comercio.</w:t>
      </w:r>
    </w:p>
    <w:p w:rsidR="00000000" w:rsidRDefault="00D57616">
      <w:pPr>
        <w:numPr>
          <w:ilvl w:val="0"/>
          <w:numId w:val="29"/>
        </w:numPr>
        <w:spacing w:line="360" w:lineRule="auto"/>
        <w:jc w:val="both"/>
      </w:pPr>
      <w:r>
        <w:rPr>
          <w:rFonts w:ascii="Arial" w:hAnsi="Arial" w:cs="Arial"/>
          <w:sz w:val="24"/>
          <w:szCs w:val="24"/>
        </w:rPr>
        <w:t>Recibir la documentación de trámites regístrales, verificando que estén completas y que cumplan con la normatividad aplicable.</w:t>
      </w:r>
    </w:p>
    <w:p w:rsidR="00000000" w:rsidRDefault="00D57616">
      <w:pPr>
        <w:numPr>
          <w:ilvl w:val="0"/>
          <w:numId w:val="29"/>
        </w:numPr>
        <w:spacing w:line="360" w:lineRule="auto"/>
        <w:jc w:val="both"/>
      </w:pPr>
      <w:r>
        <w:rPr>
          <w:rFonts w:ascii="Arial" w:hAnsi="Arial" w:cs="Arial"/>
          <w:sz w:val="24"/>
          <w:szCs w:val="24"/>
        </w:rPr>
        <w:t>Liquidar los servicios y archivar el recibo de caja y demás documentaciones recibidas.</w:t>
      </w:r>
    </w:p>
    <w:p w:rsidR="00000000" w:rsidRDefault="00D57616">
      <w:pPr>
        <w:numPr>
          <w:ilvl w:val="0"/>
          <w:numId w:val="29"/>
        </w:numPr>
        <w:spacing w:line="360" w:lineRule="auto"/>
        <w:jc w:val="both"/>
      </w:pPr>
      <w:r>
        <w:rPr>
          <w:rFonts w:ascii="Arial" w:hAnsi="Arial" w:cs="Arial"/>
          <w:sz w:val="24"/>
          <w:szCs w:val="24"/>
        </w:rPr>
        <w:t>Recibir y re</w:t>
      </w:r>
      <w:r>
        <w:rPr>
          <w:rFonts w:ascii="Arial" w:hAnsi="Arial" w:cs="Arial"/>
          <w:sz w:val="24"/>
          <w:szCs w:val="24"/>
        </w:rPr>
        <w:t>sponder por los dineros recaudados que se reciban en caja.</w:t>
      </w:r>
    </w:p>
    <w:p w:rsidR="00000000" w:rsidRDefault="00D57616">
      <w:pPr>
        <w:numPr>
          <w:ilvl w:val="0"/>
          <w:numId w:val="29"/>
        </w:numPr>
        <w:spacing w:line="360" w:lineRule="auto"/>
        <w:jc w:val="both"/>
      </w:pPr>
      <w:r>
        <w:rPr>
          <w:rFonts w:ascii="Arial" w:hAnsi="Arial" w:cs="Arial"/>
          <w:sz w:val="24"/>
          <w:szCs w:val="24"/>
        </w:rPr>
        <w:t>Consignar los dineros recaudados el día anterior y enviar copia de la consignación al Contador y Auditor Financiero y Contable de la entidad.</w:t>
      </w:r>
    </w:p>
    <w:p w:rsidR="00000000" w:rsidRDefault="00D57616">
      <w:pPr>
        <w:numPr>
          <w:ilvl w:val="0"/>
          <w:numId w:val="29"/>
        </w:numPr>
        <w:spacing w:line="360" w:lineRule="auto"/>
        <w:jc w:val="both"/>
      </w:pPr>
      <w:r>
        <w:rPr>
          <w:rFonts w:ascii="Arial" w:hAnsi="Arial" w:cs="Arial"/>
          <w:sz w:val="24"/>
          <w:szCs w:val="24"/>
        </w:rPr>
        <w:t>Enviar el primer día hábil de la semana, los cierres de</w:t>
      </w:r>
      <w:r>
        <w:rPr>
          <w:rFonts w:ascii="Arial" w:hAnsi="Arial" w:cs="Arial"/>
          <w:sz w:val="24"/>
          <w:szCs w:val="24"/>
        </w:rPr>
        <w:t xml:space="preserve"> caja con sus respectivos soportes.</w:t>
      </w:r>
    </w:p>
    <w:p w:rsidR="00000000" w:rsidRDefault="00D57616">
      <w:pPr>
        <w:numPr>
          <w:ilvl w:val="0"/>
          <w:numId w:val="29"/>
        </w:numPr>
        <w:spacing w:line="360" w:lineRule="auto"/>
        <w:jc w:val="both"/>
      </w:pPr>
      <w:r>
        <w:rPr>
          <w:rFonts w:ascii="Arial" w:hAnsi="Arial" w:cs="Arial"/>
          <w:sz w:val="24"/>
          <w:szCs w:val="24"/>
        </w:rPr>
        <w:t>Cumplir de manera estricta las actividades relacionadas en el Manual de Cajero Liquidador.</w:t>
      </w:r>
    </w:p>
    <w:p w:rsidR="00000000" w:rsidRDefault="00D57616">
      <w:pPr>
        <w:numPr>
          <w:ilvl w:val="0"/>
          <w:numId w:val="29"/>
        </w:numPr>
        <w:spacing w:line="360" w:lineRule="auto"/>
        <w:jc w:val="both"/>
      </w:pPr>
      <w:r>
        <w:rPr>
          <w:rFonts w:ascii="Arial" w:hAnsi="Arial" w:cs="Arial"/>
          <w:sz w:val="24"/>
          <w:szCs w:val="24"/>
        </w:rPr>
        <w:t>Atender los requerimientos de formación empresarial de los usuarios y emitir informe a la Presidencia ejecutiva para su estudio y</w:t>
      </w:r>
      <w:r>
        <w:rPr>
          <w:rFonts w:ascii="Arial" w:hAnsi="Arial" w:cs="Arial"/>
          <w:sz w:val="24"/>
          <w:szCs w:val="24"/>
        </w:rPr>
        <w:t xml:space="preserve"> aprobación.</w:t>
      </w:r>
    </w:p>
    <w:p w:rsidR="00000000" w:rsidRDefault="00D57616">
      <w:pPr>
        <w:numPr>
          <w:ilvl w:val="0"/>
          <w:numId w:val="29"/>
        </w:numPr>
        <w:spacing w:line="360" w:lineRule="auto"/>
        <w:jc w:val="both"/>
      </w:pPr>
      <w:r>
        <w:rPr>
          <w:rFonts w:ascii="Arial" w:hAnsi="Arial" w:cs="Arial"/>
          <w:sz w:val="24"/>
          <w:szCs w:val="24"/>
        </w:rPr>
        <w:t>Participar en las actividades cívicas sociales en representación de la Cámara que sea encomendado por la Presidencia ejecutiva.</w:t>
      </w:r>
    </w:p>
    <w:p w:rsidR="00000000" w:rsidRDefault="00D57616">
      <w:pPr>
        <w:numPr>
          <w:ilvl w:val="0"/>
          <w:numId w:val="29"/>
        </w:numPr>
        <w:spacing w:line="360" w:lineRule="auto"/>
        <w:jc w:val="both"/>
      </w:pPr>
      <w:r>
        <w:rPr>
          <w:rFonts w:ascii="Arial" w:hAnsi="Arial" w:cs="Arial"/>
          <w:sz w:val="24"/>
          <w:szCs w:val="24"/>
        </w:rPr>
        <w:t>Participar activamente en el Sistema de Gestión de Calidad (SGC), Sistema de Gestión en Seguridad y Salud en el Tra</w:t>
      </w:r>
      <w:r>
        <w:rPr>
          <w:rFonts w:ascii="Arial" w:hAnsi="Arial" w:cs="Arial"/>
          <w:sz w:val="24"/>
          <w:szCs w:val="24"/>
        </w:rPr>
        <w:t>bajo (SG-SST), Sistema Cameral de Control Interno (SCCI) y Sistema de Gestión Documental (SGD).</w:t>
      </w:r>
    </w:p>
    <w:p w:rsidR="00000000" w:rsidRDefault="00D57616">
      <w:pPr>
        <w:numPr>
          <w:ilvl w:val="0"/>
          <w:numId w:val="29"/>
        </w:numPr>
        <w:spacing w:line="360" w:lineRule="auto"/>
        <w:jc w:val="both"/>
      </w:pPr>
      <w:r>
        <w:rPr>
          <w:rFonts w:ascii="Arial" w:hAnsi="Arial" w:cs="Arial"/>
          <w:sz w:val="24"/>
          <w:szCs w:val="24"/>
        </w:rPr>
        <w:t xml:space="preserve">Las demás que le designe el Presidente Ejecutivo. </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 impresoras, fax, scanner.</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Herramie</w:t>
      </w:r>
      <w:r>
        <w:rPr>
          <w:rFonts w:ascii="Arial" w:hAnsi="Arial" w:cs="Arial"/>
          <w:sz w:val="24"/>
          <w:szCs w:val="24"/>
        </w:rPr>
        <w:t>ntas y materiales de trabajo.</w:t>
      </w: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lastRenderedPageBreak/>
        <w:t xml:space="preserve">HABILIDADES REQUERIDAS </w:t>
      </w:r>
    </w:p>
    <w:p w:rsidR="00000000" w:rsidRDefault="00D57616">
      <w:pPr>
        <w:numPr>
          <w:ilvl w:val="0"/>
          <w:numId w:val="8"/>
        </w:numPr>
        <w:spacing w:line="360" w:lineRule="auto"/>
        <w:jc w:val="both"/>
      </w:pPr>
      <w:r>
        <w:rPr>
          <w:rFonts w:ascii="Arial" w:hAnsi="Arial" w:cs="Arial"/>
          <w:sz w:val="24"/>
          <w:szCs w:val="24"/>
        </w:rPr>
        <w:t xml:space="preserve">Conocimientos: Manejo amplio de los procedimientos y requisitos del área de registro. </w:t>
      </w:r>
    </w:p>
    <w:p w:rsidR="00000000" w:rsidRDefault="00D57616">
      <w:pPr>
        <w:numPr>
          <w:ilvl w:val="0"/>
          <w:numId w:val="2"/>
        </w:numPr>
        <w:spacing w:line="360" w:lineRule="auto"/>
        <w:jc w:val="both"/>
      </w:pPr>
      <w:r>
        <w:rPr>
          <w:rFonts w:ascii="Arial" w:hAnsi="Arial" w:cs="Arial"/>
          <w:sz w:val="24"/>
          <w:szCs w:val="24"/>
          <w:lang w:val="es-CO"/>
        </w:rPr>
        <w:t>Capacidad de análisis: Investigar las necesidades del mercado en temas de formación.</w:t>
      </w:r>
    </w:p>
    <w:p w:rsidR="00000000" w:rsidRDefault="00D57616">
      <w:pPr>
        <w:numPr>
          <w:ilvl w:val="0"/>
          <w:numId w:val="2"/>
        </w:numPr>
        <w:spacing w:line="360" w:lineRule="auto"/>
        <w:jc w:val="both"/>
      </w:pPr>
      <w:r>
        <w:rPr>
          <w:rFonts w:ascii="Arial" w:hAnsi="Arial" w:cs="Arial"/>
          <w:sz w:val="24"/>
          <w:szCs w:val="24"/>
          <w:lang w:val="es-CO"/>
        </w:rPr>
        <w:t>Liderazgo. Capacidad de lid</w:t>
      </w:r>
      <w:r>
        <w:rPr>
          <w:rFonts w:ascii="Arial" w:hAnsi="Arial" w:cs="Arial"/>
          <w:sz w:val="24"/>
          <w:szCs w:val="24"/>
          <w:lang w:val="es-CO"/>
        </w:rPr>
        <w:t>era una situación, actividad o proyecto en pro del desarrollo regional.</w:t>
      </w:r>
    </w:p>
    <w:p w:rsidR="00000000" w:rsidRDefault="00D57616">
      <w:pPr>
        <w:numPr>
          <w:ilvl w:val="0"/>
          <w:numId w:val="2"/>
        </w:numPr>
        <w:spacing w:line="360" w:lineRule="auto"/>
        <w:jc w:val="both"/>
      </w:pPr>
      <w:r>
        <w:rPr>
          <w:rFonts w:ascii="Arial" w:hAnsi="Arial" w:cs="Arial"/>
          <w:sz w:val="24"/>
          <w:szCs w:val="24"/>
          <w:lang w:val="es-CO"/>
        </w:rPr>
        <w:t xml:space="preserve">Organización: Habilidad para ordenar su trabajo de acuerdo a las prioridades y criterios lógicos. </w:t>
      </w:r>
    </w:p>
    <w:p w:rsidR="00000000" w:rsidRDefault="00D57616">
      <w:pPr>
        <w:numPr>
          <w:ilvl w:val="0"/>
          <w:numId w:val="28"/>
        </w:numPr>
        <w:spacing w:line="360" w:lineRule="auto"/>
        <w:jc w:val="both"/>
      </w:pPr>
      <w:r>
        <w:rPr>
          <w:rFonts w:ascii="Arial" w:hAnsi="Arial" w:cs="Arial"/>
          <w:sz w:val="24"/>
          <w:szCs w:val="24"/>
          <w:lang w:val="es-ES_tradnl"/>
        </w:rPr>
        <w:t>Capacidad para interpretar y responder con claridad y amabilidad las inquietudes de l</w:t>
      </w:r>
      <w:r>
        <w:rPr>
          <w:rFonts w:ascii="Arial" w:hAnsi="Arial" w:cs="Arial"/>
          <w:sz w:val="24"/>
          <w:szCs w:val="24"/>
          <w:lang w:val="es-ES_tradnl"/>
        </w:rPr>
        <w:t>os usuarios.</w:t>
      </w:r>
    </w:p>
    <w:p w:rsidR="00000000" w:rsidRDefault="00D57616">
      <w:pPr>
        <w:numPr>
          <w:ilvl w:val="0"/>
          <w:numId w:val="28"/>
        </w:numPr>
        <w:spacing w:line="360" w:lineRule="auto"/>
        <w:jc w:val="both"/>
      </w:pPr>
      <w:r>
        <w:rPr>
          <w:rFonts w:ascii="Arial" w:hAnsi="Arial" w:cs="Arial"/>
          <w:sz w:val="24"/>
          <w:szCs w:val="24"/>
          <w:lang w:val="es-ES_tradnl"/>
        </w:rPr>
        <w:t>Disciplina: Puntualidad, responsabilidad y cumplimiento de reglamento interno.</w:t>
      </w:r>
    </w:p>
    <w:p w:rsidR="00000000" w:rsidRDefault="00D57616">
      <w:pPr>
        <w:numPr>
          <w:ilvl w:val="0"/>
          <w:numId w:val="28"/>
        </w:numPr>
        <w:spacing w:line="360" w:lineRule="auto"/>
        <w:jc w:val="both"/>
      </w:pPr>
      <w:r>
        <w:rPr>
          <w:rFonts w:ascii="Arial" w:hAnsi="Arial" w:cs="Arial"/>
          <w:sz w:val="24"/>
          <w:szCs w:val="24"/>
          <w:lang w:val="es-ES_tradnl"/>
        </w:rPr>
        <w:t>Interés y Compromiso: Actitud positiva hacia el mejoramiento; sentido de pertenencia y esfuerzo adicional en la ejecución de labores.</w:t>
      </w:r>
    </w:p>
    <w:p w:rsidR="00000000" w:rsidRDefault="00D57616">
      <w:pPr>
        <w:numPr>
          <w:ilvl w:val="0"/>
          <w:numId w:val="28"/>
        </w:numPr>
        <w:spacing w:line="360" w:lineRule="auto"/>
        <w:jc w:val="both"/>
      </w:pPr>
      <w:r>
        <w:rPr>
          <w:rFonts w:ascii="Arial" w:hAnsi="Arial" w:cs="Arial"/>
          <w:sz w:val="24"/>
          <w:szCs w:val="24"/>
          <w:lang w:val="es-ES_tradnl"/>
        </w:rPr>
        <w:t>Responsabilidad: Entrega oport</w:t>
      </w:r>
      <w:r>
        <w:rPr>
          <w:rFonts w:ascii="Arial" w:hAnsi="Arial" w:cs="Arial"/>
          <w:sz w:val="24"/>
          <w:szCs w:val="24"/>
          <w:lang w:val="es-ES_tradnl"/>
        </w:rPr>
        <w:t>una de documentos completos y en buen estado, transparencia en manejo de dinero, etc.</w:t>
      </w:r>
    </w:p>
    <w:p w:rsidR="00000000" w:rsidRDefault="00D57616">
      <w:pPr>
        <w:numPr>
          <w:ilvl w:val="0"/>
          <w:numId w:val="28"/>
        </w:numPr>
        <w:spacing w:line="360" w:lineRule="auto"/>
        <w:jc w:val="both"/>
      </w:pPr>
      <w:r>
        <w:rPr>
          <w:rFonts w:ascii="Arial" w:hAnsi="Arial" w:cs="Arial"/>
          <w:sz w:val="24"/>
          <w:szCs w:val="24"/>
          <w:lang w:val="es-ES_tradnl"/>
        </w:rPr>
        <w:t xml:space="preserve">Manejo de su seguridad y salud en el trabajo: Propiciar actos seguros, cumplimientos de normas, etc. </w:t>
      </w:r>
    </w:p>
    <w:p w:rsidR="00000000" w:rsidRDefault="00D57616">
      <w:pPr>
        <w:spacing w:line="360" w:lineRule="auto"/>
        <w:ind w:left="360"/>
        <w:jc w:val="both"/>
        <w:rPr>
          <w:rFonts w:ascii="Arial" w:hAnsi="Arial" w:cs="Arial"/>
          <w:sz w:val="24"/>
          <w:szCs w:val="24"/>
          <w:lang w:val="es-ES_tradnl"/>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El cargo de Auxiliar de servicio en oficina secci</w:t>
      </w:r>
      <w:r>
        <w:rPr>
          <w:rFonts w:ascii="Arial" w:hAnsi="Arial" w:cs="Arial"/>
          <w:sz w:val="24"/>
          <w:szCs w:val="24"/>
        </w:rPr>
        <w:t>onal está expuesto a riesgo de estrés por monotonía en sus funciones, dolores lumbares por sentadas prolongadas, problemas visuales por exposición a pantalla del computador, riesgo público y de cortaduras por manipulación de papeles.</w:t>
      </w: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 xml:space="preserve">IDENTIFICACIÓN DEL </w:t>
      </w:r>
      <w:r>
        <w:rPr>
          <w:rFonts w:ascii="Arial" w:hAnsi="Arial" w:cs="Arial"/>
          <w:b/>
          <w:sz w:val="24"/>
          <w:szCs w:val="24"/>
        </w:rPr>
        <w:t>CARGO</w:t>
      </w:r>
      <w:r>
        <w:rPr>
          <w:rFonts w:ascii="Arial" w:hAnsi="Arial" w:cs="Arial"/>
          <w:sz w:val="24"/>
          <w:szCs w:val="24"/>
        </w:rPr>
        <w:t xml:space="preserve">: Gestor(a) de Desarrollo Empresarial </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de Desarrollo Empresarial</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Presidente Ejecutivo</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Formación empresarial, Gestión de afiliados.</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OBJETIVO DEL CARG</w:t>
      </w:r>
      <w:r>
        <w:rPr>
          <w:rFonts w:ascii="Arial" w:hAnsi="Arial" w:cs="Arial"/>
          <w:b/>
          <w:sz w:val="24"/>
          <w:szCs w:val="24"/>
        </w:rPr>
        <w:t>O</w:t>
      </w:r>
      <w:r>
        <w:rPr>
          <w:rFonts w:ascii="Arial" w:hAnsi="Arial" w:cs="Arial"/>
          <w:sz w:val="24"/>
          <w:szCs w:val="24"/>
        </w:rPr>
        <w:t xml:space="preserve">: </w:t>
      </w:r>
    </w:p>
    <w:p w:rsidR="00000000" w:rsidRDefault="00D57616">
      <w:pPr>
        <w:spacing w:line="360" w:lineRule="auto"/>
        <w:jc w:val="both"/>
      </w:pPr>
      <w:r>
        <w:rPr>
          <w:rFonts w:ascii="Arial" w:hAnsi="Arial" w:cs="Arial"/>
          <w:sz w:val="24"/>
          <w:szCs w:val="24"/>
          <w:lang w:val="es-CO"/>
        </w:rPr>
        <w:t>Coordinar y ejecutar programas, formular proyectos y ejecutar actividades tendientes a fortalecer el sector empresarial, a través del emprendimiento, la innovación y la formación; así como llevar a cabo las investigaciones socioeconómicas que contribuy</w:t>
      </w:r>
      <w:r>
        <w:rPr>
          <w:rFonts w:ascii="Arial" w:hAnsi="Arial" w:cs="Arial"/>
          <w:sz w:val="24"/>
          <w:szCs w:val="24"/>
          <w:lang w:val="es-CO"/>
        </w:rPr>
        <w:t>an a identificar las propuestas para orientar el desarrollo regional.</w:t>
      </w:r>
    </w:p>
    <w:p w:rsidR="00000000" w:rsidRDefault="00D57616">
      <w:pPr>
        <w:spacing w:line="360" w:lineRule="auto"/>
        <w:jc w:val="both"/>
        <w:rPr>
          <w:rFonts w:ascii="Arial" w:hAnsi="Arial" w:cs="Arial"/>
          <w:sz w:val="24"/>
          <w:szCs w:val="24"/>
          <w:lang w:val="es-CO"/>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xml:space="preserve">: Profesional de las ciencias económicas, industriales, ingenierías o afines. </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seis meses en cargos similares.</w:t>
      </w:r>
    </w:p>
    <w:p w:rsidR="00000000" w:rsidRDefault="00D57616">
      <w:pPr>
        <w:spacing w:line="360" w:lineRule="auto"/>
        <w:jc w:val="both"/>
      </w:pPr>
      <w:r>
        <w:rPr>
          <w:rFonts w:ascii="Arial" w:hAnsi="Arial" w:cs="Arial"/>
          <w:b/>
          <w:sz w:val="24"/>
          <w:szCs w:val="24"/>
        </w:rPr>
        <w:t>Formación como aspiran</w:t>
      </w:r>
      <w:r>
        <w:rPr>
          <w:rFonts w:ascii="Arial" w:hAnsi="Arial" w:cs="Arial"/>
          <w:b/>
          <w:sz w:val="24"/>
          <w:szCs w:val="24"/>
        </w:rPr>
        <w:t xml:space="preserve">te al cargo: </w:t>
      </w:r>
      <w:r>
        <w:rPr>
          <w:rFonts w:ascii="Arial" w:hAnsi="Arial" w:cs="Arial"/>
          <w:sz w:val="24"/>
          <w:szCs w:val="24"/>
        </w:rPr>
        <w:t>Formación en formulación de proyectos.</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Reglamento interno.</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Lealtad, honestidad, responsabilidad, sutileza en el manejo de personal, buena presentación personal, capacidad para interrelaci</w:t>
      </w:r>
      <w:r>
        <w:rPr>
          <w:rFonts w:ascii="Arial" w:hAnsi="Arial" w:cs="Arial"/>
          <w:sz w:val="24"/>
          <w:szCs w:val="24"/>
        </w:rPr>
        <w:t>onarse, sentido cívico, conocedor del entorno socioeconómico regional, etc.</w:t>
      </w: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lastRenderedPageBreak/>
        <w:t xml:space="preserve">FUNCIONES </w:t>
      </w:r>
    </w:p>
    <w:p w:rsidR="00000000" w:rsidRDefault="00D57616">
      <w:pPr>
        <w:spacing w:line="360" w:lineRule="auto"/>
        <w:jc w:val="both"/>
        <w:rPr>
          <w:rFonts w:ascii="Arial" w:hAnsi="Arial" w:cs="Arial"/>
          <w:b/>
          <w:sz w:val="24"/>
          <w:szCs w:val="24"/>
        </w:rPr>
      </w:pPr>
    </w:p>
    <w:p w:rsidR="00000000" w:rsidRDefault="00D57616">
      <w:pPr>
        <w:pStyle w:val="Prrafodelista"/>
        <w:numPr>
          <w:ilvl w:val="0"/>
          <w:numId w:val="14"/>
        </w:numPr>
        <w:spacing w:line="360" w:lineRule="auto"/>
        <w:jc w:val="both"/>
      </w:pPr>
      <w:r>
        <w:rPr>
          <w:rFonts w:ascii="Arial" w:hAnsi="Arial" w:cs="Arial"/>
          <w:sz w:val="24"/>
          <w:szCs w:val="24"/>
        </w:rPr>
        <w:t xml:space="preserve">Formular y gestionar los proyectos pertinentes de acuerdo a las necesidades de la entidad, el sector empresarial, proyectando fuentes de financiación viables. </w:t>
      </w:r>
    </w:p>
    <w:p w:rsidR="00000000" w:rsidRDefault="00D57616">
      <w:pPr>
        <w:pStyle w:val="Prrafodelista"/>
        <w:numPr>
          <w:ilvl w:val="0"/>
          <w:numId w:val="14"/>
        </w:numPr>
        <w:spacing w:line="360" w:lineRule="auto"/>
        <w:jc w:val="both"/>
      </w:pPr>
      <w:r>
        <w:rPr>
          <w:rFonts w:ascii="Arial" w:hAnsi="Arial" w:cs="Arial"/>
          <w:sz w:val="24"/>
          <w:szCs w:val="24"/>
        </w:rPr>
        <w:t>Prom</w:t>
      </w:r>
      <w:r>
        <w:rPr>
          <w:rFonts w:ascii="Arial" w:hAnsi="Arial" w:cs="Arial"/>
          <w:sz w:val="24"/>
          <w:szCs w:val="24"/>
        </w:rPr>
        <w:t xml:space="preserve">over el emprendimiento empresarial, la innovación, entre los comerciantes vinculados con la entidad y los entes que fomentan el sector. </w:t>
      </w:r>
    </w:p>
    <w:p w:rsidR="00000000" w:rsidRDefault="00D57616">
      <w:pPr>
        <w:pStyle w:val="Prrafodelista"/>
        <w:numPr>
          <w:ilvl w:val="0"/>
          <w:numId w:val="14"/>
        </w:numPr>
        <w:spacing w:line="360" w:lineRule="auto"/>
        <w:jc w:val="both"/>
      </w:pPr>
      <w:r>
        <w:rPr>
          <w:rFonts w:ascii="Arial" w:hAnsi="Arial" w:cs="Arial"/>
          <w:sz w:val="24"/>
          <w:szCs w:val="24"/>
        </w:rPr>
        <w:t xml:space="preserve">Promover y coordinar la realización de actividades de ciencia, tecnología e innovación en la jurisdicción de la Cámara </w:t>
      </w:r>
      <w:r>
        <w:rPr>
          <w:rFonts w:ascii="Arial" w:hAnsi="Arial" w:cs="Arial"/>
          <w:sz w:val="24"/>
          <w:szCs w:val="24"/>
        </w:rPr>
        <w:t xml:space="preserve">de Comercio de Magangué. </w:t>
      </w:r>
    </w:p>
    <w:p w:rsidR="00000000" w:rsidRDefault="00D57616">
      <w:pPr>
        <w:pStyle w:val="Prrafodelista"/>
        <w:numPr>
          <w:ilvl w:val="0"/>
          <w:numId w:val="14"/>
        </w:numPr>
        <w:spacing w:line="360" w:lineRule="auto"/>
        <w:jc w:val="both"/>
      </w:pPr>
      <w:r>
        <w:rPr>
          <w:rFonts w:ascii="Arial" w:hAnsi="Arial" w:cs="Arial"/>
          <w:sz w:val="24"/>
          <w:szCs w:val="24"/>
        </w:rPr>
        <w:t xml:space="preserve">Promover y coordinar la realización de estudios e investigaciones económicos en la jurisdicción de la cámara de comercio de Magangué. </w:t>
      </w:r>
    </w:p>
    <w:p w:rsidR="00000000" w:rsidRDefault="00D57616">
      <w:pPr>
        <w:pStyle w:val="Prrafodelista"/>
        <w:numPr>
          <w:ilvl w:val="0"/>
          <w:numId w:val="14"/>
        </w:numPr>
        <w:spacing w:line="360" w:lineRule="auto"/>
        <w:jc w:val="both"/>
      </w:pPr>
      <w:r>
        <w:rPr>
          <w:rFonts w:ascii="Arial" w:hAnsi="Arial" w:cs="Arial"/>
          <w:sz w:val="24"/>
          <w:szCs w:val="24"/>
        </w:rPr>
        <w:t>Manejar y procesar las estadísticas económicas, listados de mercados, productos y empresas de l</w:t>
      </w:r>
      <w:r>
        <w:rPr>
          <w:rFonts w:ascii="Arial" w:hAnsi="Arial" w:cs="Arial"/>
          <w:sz w:val="24"/>
          <w:szCs w:val="24"/>
        </w:rPr>
        <w:t xml:space="preserve">a jurisdicción y del nivel nacional. </w:t>
      </w:r>
    </w:p>
    <w:p w:rsidR="00000000" w:rsidRDefault="00D57616">
      <w:pPr>
        <w:pStyle w:val="Prrafodelista"/>
        <w:numPr>
          <w:ilvl w:val="0"/>
          <w:numId w:val="14"/>
        </w:numPr>
        <w:spacing w:line="360" w:lineRule="auto"/>
        <w:jc w:val="both"/>
      </w:pPr>
      <w:r>
        <w:rPr>
          <w:rFonts w:ascii="Arial" w:hAnsi="Arial" w:cs="Arial"/>
          <w:sz w:val="24"/>
          <w:szCs w:val="24"/>
        </w:rPr>
        <w:t xml:space="preserve">Establecer contactos con diversos organismos y entidades que promuevan las iniciativas de desarrollo regional, para hacer alianzas o firmar convenios de cooperación y operación de programas y proyectos. </w:t>
      </w:r>
    </w:p>
    <w:p w:rsidR="00000000" w:rsidRDefault="00D57616">
      <w:pPr>
        <w:pStyle w:val="Prrafodelista"/>
        <w:numPr>
          <w:ilvl w:val="0"/>
          <w:numId w:val="14"/>
        </w:numPr>
        <w:spacing w:line="360" w:lineRule="auto"/>
        <w:jc w:val="both"/>
      </w:pPr>
      <w:r>
        <w:rPr>
          <w:rFonts w:ascii="Arial" w:hAnsi="Arial" w:cs="Arial"/>
          <w:sz w:val="24"/>
          <w:szCs w:val="24"/>
          <w:lang w:val="es-CO"/>
        </w:rPr>
        <w:t>Preparar reuni</w:t>
      </w:r>
      <w:r>
        <w:rPr>
          <w:rFonts w:ascii="Arial" w:hAnsi="Arial" w:cs="Arial"/>
          <w:sz w:val="24"/>
          <w:szCs w:val="24"/>
          <w:lang w:val="es-CO"/>
        </w:rPr>
        <w:t>ones y foros empresariales o de desarrollo regional.</w:t>
      </w:r>
    </w:p>
    <w:p w:rsidR="00000000" w:rsidRDefault="00D57616">
      <w:pPr>
        <w:pStyle w:val="Prrafodelista"/>
        <w:numPr>
          <w:ilvl w:val="0"/>
          <w:numId w:val="14"/>
        </w:numPr>
        <w:spacing w:line="360" w:lineRule="auto"/>
        <w:jc w:val="both"/>
      </w:pPr>
      <w:r>
        <w:rPr>
          <w:rFonts w:ascii="Arial" w:hAnsi="Arial" w:cs="Arial"/>
          <w:sz w:val="24"/>
          <w:szCs w:val="24"/>
          <w:lang w:val="es-CO"/>
        </w:rPr>
        <w:t>Planificar, apoyar o llevar a cabo actividades de comercialización y promoción de las empresas regionales dentro y fuera de la jurisdicción.</w:t>
      </w:r>
    </w:p>
    <w:p w:rsidR="00000000" w:rsidRDefault="00D57616">
      <w:pPr>
        <w:pStyle w:val="Prrafodelista"/>
        <w:numPr>
          <w:ilvl w:val="0"/>
          <w:numId w:val="14"/>
        </w:numPr>
        <w:spacing w:line="360" w:lineRule="auto"/>
        <w:jc w:val="both"/>
      </w:pPr>
      <w:r>
        <w:rPr>
          <w:rFonts w:ascii="Arial" w:hAnsi="Arial" w:cs="Arial"/>
          <w:sz w:val="24"/>
          <w:szCs w:val="24"/>
          <w:lang w:val="es-CO"/>
        </w:rPr>
        <w:t>Programar las actividades de promoción mercantil.</w:t>
      </w:r>
    </w:p>
    <w:p w:rsidR="00000000" w:rsidRDefault="00D57616">
      <w:pPr>
        <w:pStyle w:val="Prrafodelista"/>
        <w:numPr>
          <w:ilvl w:val="0"/>
          <w:numId w:val="14"/>
        </w:numPr>
        <w:spacing w:line="360" w:lineRule="auto"/>
        <w:jc w:val="both"/>
      </w:pPr>
      <w:r>
        <w:rPr>
          <w:rFonts w:ascii="Arial" w:hAnsi="Arial" w:cs="Arial"/>
          <w:sz w:val="24"/>
          <w:szCs w:val="24"/>
          <w:lang w:val="es-CO"/>
        </w:rPr>
        <w:t>Diseñar la r</w:t>
      </w:r>
      <w:r>
        <w:rPr>
          <w:rFonts w:ascii="Arial" w:hAnsi="Arial" w:cs="Arial"/>
          <w:sz w:val="24"/>
          <w:szCs w:val="24"/>
          <w:lang w:val="es-CO"/>
        </w:rPr>
        <w:t>ealización de ferias y misiones comerciales.</w:t>
      </w:r>
    </w:p>
    <w:p w:rsidR="00000000" w:rsidRDefault="00D57616">
      <w:pPr>
        <w:pStyle w:val="Prrafodelista"/>
        <w:numPr>
          <w:ilvl w:val="0"/>
          <w:numId w:val="14"/>
        </w:numPr>
        <w:spacing w:line="360" w:lineRule="auto"/>
        <w:jc w:val="both"/>
      </w:pPr>
      <w:r>
        <w:rPr>
          <w:rFonts w:ascii="Arial" w:hAnsi="Arial" w:cs="Arial"/>
          <w:sz w:val="24"/>
          <w:szCs w:val="24"/>
          <w:lang w:val="es-CO"/>
        </w:rPr>
        <w:t>Promover, apoyar y supervisar la realización de actividades culturales.</w:t>
      </w:r>
    </w:p>
    <w:p w:rsidR="00000000" w:rsidRDefault="00D57616">
      <w:pPr>
        <w:pStyle w:val="Prrafodelista"/>
        <w:numPr>
          <w:ilvl w:val="0"/>
          <w:numId w:val="14"/>
        </w:numPr>
        <w:spacing w:line="360" w:lineRule="auto"/>
        <w:jc w:val="both"/>
      </w:pPr>
      <w:r>
        <w:rPr>
          <w:rFonts w:ascii="Arial" w:hAnsi="Arial" w:cs="Arial"/>
          <w:sz w:val="24"/>
          <w:szCs w:val="24"/>
          <w:lang w:val="es-CO"/>
        </w:rPr>
        <w:t>Establecer contactos con diversos organismos y empresas que faciliten la promoción de los productos regionales.</w:t>
      </w:r>
    </w:p>
    <w:p w:rsidR="00000000" w:rsidRDefault="00D57616">
      <w:pPr>
        <w:pStyle w:val="Prrafodelista"/>
        <w:numPr>
          <w:ilvl w:val="0"/>
          <w:numId w:val="14"/>
        </w:numPr>
        <w:spacing w:line="360" w:lineRule="auto"/>
        <w:jc w:val="both"/>
      </w:pPr>
      <w:r>
        <w:rPr>
          <w:rFonts w:ascii="Arial" w:hAnsi="Arial" w:cs="Arial"/>
          <w:sz w:val="24"/>
          <w:szCs w:val="24"/>
          <w:lang w:val="es-CO"/>
        </w:rPr>
        <w:t>Atender personal y telefóni</w:t>
      </w:r>
      <w:r>
        <w:rPr>
          <w:rFonts w:ascii="Arial" w:hAnsi="Arial" w:cs="Arial"/>
          <w:sz w:val="24"/>
          <w:szCs w:val="24"/>
          <w:lang w:val="es-CO"/>
        </w:rPr>
        <w:t xml:space="preserve">camente solicitudes de información de los microempresarios. </w:t>
      </w:r>
    </w:p>
    <w:p w:rsidR="00000000" w:rsidRDefault="00D57616">
      <w:pPr>
        <w:pStyle w:val="Prrafodelista"/>
        <w:numPr>
          <w:ilvl w:val="0"/>
          <w:numId w:val="14"/>
        </w:numPr>
        <w:spacing w:line="360" w:lineRule="auto"/>
        <w:jc w:val="both"/>
      </w:pPr>
      <w:r>
        <w:rPr>
          <w:rFonts w:ascii="Arial" w:hAnsi="Arial" w:cs="Arial"/>
          <w:sz w:val="24"/>
          <w:szCs w:val="24"/>
          <w:lang w:val="es-CO"/>
        </w:rPr>
        <w:t xml:space="preserve">Mantener contacto permanente con las entidades de apoyo a la microempresa. </w:t>
      </w:r>
    </w:p>
    <w:p w:rsidR="00000000" w:rsidRDefault="00D57616">
      <w:pPr>
        <w:pStyle w:val="Prrafodelista"/>
        <w:numPr>
          <w:ilvl w:val="0"/>
          <w:numId w:val="14"/>
        </w:numPr>
        <w:spacing w:line="360" w:lineRule="auto"/>
        <w:jc w:val="both"/>
      </w:pPr>
      <w:r>
        <w:rPr>
          <w:rFonts w:ascii="Arial" w:hAnsi="Arial" w:cs="Arial"/>
          <w:sz w:val="24"/>
          <w:szCs w:val="24"/>
          <w:lang w:val="es-CO"/>
        </w:rPr>
        <w:lastRenderedPageBreak/>
        <w:t>Realizar y supervisar eventos comerciales tales como ruedas de negocios y afines.</w:t>
      </w:r>
    </w:p>
    <w:p w:rsidR="00000000" w:rsidRDefault="00D57616">
      <w:pPr>
        <w:pStyle w:val="Prrafodelista"/>
        <w:numPr>
          <w:ilvl w:val="0"/>
          <w:numId w:val="14"/>
        </w:numPr>
        <w:spacing w:line="360" w:lineRule="auto"/>
        <w:jc w:val="both"/>
      </w:pPr>
      <w:r>
        <w:rPr>
          <w:rFonts w:ascii="Arial" w:hAnsi="Arial" w:cs="Arial"/>
          <w:sz w:val="24"/>
          <w:szCs w:val="24"/>
        </w:rPr>
        <w:t>Llevar los indicadores de los proceso</w:t>
      </w:r>
      <w:r>
        <w:rPr>
          <w:rFonts w:ascii="Arial" w:hAnsi="Arial" w:cs="Arial"/>
          <w:sz w:val="24"/>
          <w:szCs w:val="24"/>
        </w:rPr>
        <w:t xml:space="preserve">s donde sea la autoridad o estén bajo su responsabilidad y tomar las acciones preventivas, de mejora y correctivas a que haya lugar. </w:t>
      </w:r>
    </w:p>
    <w:p w:rsidR="00000000" w:rsidRDefault="00D57616">
      <w:pPr>
        <w:pStyle w:val="Prrafodelista"/>
        <w:numPr>
          <w:ilvl w:val="0"/>
          <w:numId w:val="14"/>
        </w:numPr>
        <w:spacing w:line="360" w:lineRule="auto"/>
        <w:jc w:val="both"/>
      </w:pPr>
      <w:r>
        <w:rPr>
          <w:rFonts w:ascii="Arial" w:hAnsi="Arial" w:cs="Arial"/>
          <w:sz w:val="24"/>
          <w:szCs w:val="24"/>
        </w:rPr>
        <w:t>Participar activamente en el Sistema de Gestión de Calidad (SGC), Sistema de Gestión en Seguridad y Salud en el Trabajo (S</w:t>
      </w:r>
      <w:r>
        <w:rPr>
          <w:rFonts w:ascii="Arial" w:hAnsi="Arial" w:cs="Arial"/>
          <w:sz w:val="24"/>
          <w:szCs w:val="24"/>
        </w:rPr>
        <w:t>G-SST), Sistema Cameral de Control Interno (SCCI) y Sistema de Gestión Documental (SGD).</w:t>
      </w:r>
    </w:p>
    <w:p w:rsidR="00000000" w:rsidRDefault="00D57616">
      <w:pPr>
        <w:pStyle w:val="Prrafodelista"/>
        <w:numPr>
          <w:ilvl w:val="0"/>
          <w:numId w:val="14"/>
        </w:numPr>
        <w:spacing w:line="360" w:lineRule="auto"/>
        <w:jc w:val="both"/>
      </w:pPr>
      <w:r>
        <w:rPr>
          <w:rFonts w:ascii="Arial" w:hAnsi="Arial" w:cs="Arial"/>
          <w:sz w:val="24"/>
          <w:szCs w:val="24"/>
        </w:rPr>
        <w:t xml:space="preserve">Las demás que le asigne el Presidente Ejecutivo. </w:t>
      </w:r>
    </w:p>
    <w:p w:rsidR="00000000" w:rsidRDefault="00D57616">
      <w:pPr>
        <w:spacing w:line="360" w:lineRule="auto"/>
        <w:ind w:left="435"/>
        <w:jc w:val="both"/>
        <w:rPr>
          <w:rFonts w:ascii="Arial" w:hAnsi="Arial" w:cs="Arial"/>
          <w:b/>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 impresora y demás equipos de oficina.</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Arch</w:t>
      </w:r>
      <w:r>
        <w:rPr>
          <w:rFonts w:ascii="Arial" w:hAnsi="Arial" w:cs="Arial"/>
          <w:sz w:val="24"/>
          <w:szCs w:val="24"/>
        </w:rPr>
        <w:t>ivadores y útiles de oficina.</w:t>
      </w:r>
    </w:p>
    <w:p w:rsidR="00000000" w:rsidRDefault="00D57616">
      <w:pPr>
        <w:spacing w:line="360" w:lineRule="auto"/>
        <w:jc w:val="both"/>
      </w:pPr>
      <w:r>
        <w:rPr>
          <w:rFonts w:ascii="Arial" w:hAnsi="Arial" w:cs="Arial"/>
          <w:b/>
          <w:sz w:val="24"/>
          <w:szCs w:val="24"/>
        </w:rPr>
        <w:t>Por informes</w:t>
      </w:r>
      <w:r>
        <w:rPr>
          <w:rFonts w:ascii="Arial" w:hAnsi="Arial" w:cs="Arial"/>
          <w:sz w:val="24"/>
          <w:szCs w:val="24"/>
        </w:rPr>
        <w:t xml:space="preserve">: Informe periódico del desempeño de actividades en el área de Desarrollo Empresarial, indicadores de los procesos de Formación empresarial y Promoción, </w:t>
      </w:r>
      <w:r>
        <w:rPr>
          <w:rFonts w:ascii="Arial" w:hAnsi="Arial" w:cs="Arial"/>
          <w:sz w:val="24"/>
          <w:szCs w:val="24"/>
          <w:lang w:val="es-CO"/>
        </w:rPr>
        <w:t xml:space="preserve"> </w:t>
      </w:r>
    </w:p>
    <w:p w:rsidR="00000000" w:rsidRDefault="00D57616">
      <w:pPr>
        <w:spacing w:line="360" w:lineRule="auto"/>
        <w:jc w:val="both"/>
      </w:pPr>
      <w:r>
        <w:rPr>
          <w:rFonts w:ascii="Arial" w:hAnsi="Arial" w:cs="Arial"/>
          <w:b/>
          <w:sz w:val="24"/>
          <w:szCs w:val="24"/>
          <w:lang w:val="es-CO"/>
        </w:rPr>
        <w:t xml:space="preserve">Por espacio físico: </w:t>
      </w:r>
      <w:r>
        <w:rPr>
          <w:rFonts w:ascii="Arial" w:hAnsi="Arial" w:cs="Arial"/>
          <w:sz w:val="24"/>
          <w:szCs w:val="24"/>
          <w:lang w:val="es-CO"/>
        </w:rPr>
        <w:t xml:space="preserve">Centro Empresarial CEMPRESA como lugar </w:t>
      </w:r>
      <w:r>
        <w:rPr>
          <w:rFonts w:ascii="Arial" w:hAnsi="Arial" w:cs="Arial"/>
          <w:sz w:val="24"/>
          <w:szCs w:val="24"/>
          <w:lang w:val="es-CO"/>
        </w:rPr>
        <w:t>donde se desarrollan las actividades bajo su responsabilidad.</w:t>
      </w:r>
    </w:p>
    <w:p w:rsidR="00000000" w:rsidRDefault="00D57616">
      <w:pPr>
        <w:tabs>
          <w:tab w:val="left" w:pos="4230"/>
        </w:tabs>
        <w:spacing w:line="360" w:lineRule="auto"/>
        <w:jc w:val="both"/>
      </w:pPr>
      <w:r>
        <w:rPr>
          <w:rFonts w:ascii="Arial" w:hAnsi="Arial" w:cs="Arial"/>
          <w:b/>
          <w:sz w:val="24"/>
          <w:szCs w:val="24"/>
        </w:rPr>
        <w:t>HABILIDADES REQUERIDAS</w:t>
      </w:r>
    </w:p>
    <w:p w:rsidR="00000000" w:rsidRDefault="00D57616">
      <w:pPr>
        <w:numPr>
          <w:ilvl w:val="0"/>
          <w:numId w:val="2"/>
        </w:numPr>
        <w:spacing w:line="360" w:lineRule="auto"/>
        <w:jc w:val="both"/>
      </w:pPr>
      <w:r>
        <w:rPr>
          <w:rFonts w:ascii="Arial" w:hAnsi="Arial" w:cs="Arial"/>
          <w:sz w:val="24"/>
          <w:szCs w:val="24"/>
          <w:lang w:val="es-CO"/>
        </w:rPr>
        <w:t>Capacidad de análisis: investigar las necesidades del mercado en temas de formación.</w:t>
      </w:r>
    </w:p>
    <w:p w:rsidR="00000000" w:rsidRDefault="00D57616">
      <w:pPr>
        <w:numPr>
          <w:ilvl w:val="0"/>
          <w:numId w:val="2"/>
        </w:numPr>
        <w:spacing w:line="360" w:lineRule="auto"/>
        <w:jc w:val="both"/>
      </w:pPr>
      <w:r>
        <w:rPr>
          <w:rFonts w:ascii="Arial" w:hAnsi="Arial" w:cs="Arial"/>
          <w:sz w:val="24"/>
          <w:szCs w:val="24"/>
          <w:lang w:val="es-CO"/>
        </w:rPr>
        <w:t>Liderazgo. Capacidad de lidera una situación, actividad o proyecto en pro del desarrol</w:t>
      </w:r>
      <w:r>
        <w:rPr>
          <w:rFonts w:ascii="Arial" w:hAnsi="Arial" w:cs="Arial"/>
          <w:sz w:val="24"/>
          <w:szCs w:val="24"/>
          <w:lang w:val="es-CO"/>
        </w:rPr>
        <w:t>lo regional.</w:t>
      </w:r>
    </w:p>
    <w:p w:rsidR="00000000" w:rsidRDefault="00D57616">
      <w:pPr>
        <w:numPr>
          <w:ilvl w:val="0"/>
          <w:numId w:val="2"/>
        </w:numPr>
        <w:spacing w:line="360" w:lineRule="auto"/>
        <w:jc w:val="both"/>
      </w:pPr>
      <w:r>
        <w:rPr>
          <w:rFonts w:ascii="Arial" w:hAnsi="Arial" w:cs="Arial"/>
          <w:sz w:val="24"/>
          <w:szCs w:val="24"/>
          <w:lang w:val="es-CO"/>
        </w:rPr>
        <w:t xml:space="preserve">Organización: habilidad para ordenar su trabajo de acuerdo a las prioridades y criterios lógicos. </w:t>
      </w:r>
    </w:p>
    <w:p w:rsidR="00000000" w:rsidRDefault="00D57616">
      <w:pPr>
        <w:numPr>
          <w:ilvl w:val="0"/>
          <w:numId w:val="2"/>
        </w:numPr>
        <w:spacing w:line="360" w:lineRule="auto"/>
        <w:jc w:val="both"/>
      </w:pPr>
      <w:r>
        <w:rPr>
          <w:rFonts w:ascii="Arial" w:eastAsia="Arial" w:hAnsi="Arial" w:cs="Arial"/>
          <w:sz w:val="24"/>
          <w:szCs w:val="24"/>
          <w:lang w:val="es-CO"/>
        </w:rPr>
        <w:t xml:space="preserve">   </w:t>
      </w:r>
      <w:r>
        <w:rPr>
          <w:rFonts w:ascii="Arial" w:hAnsi="Arial" w:cs="Arial"/>
          <w:sz w:val="24"/>
          <w:szCs w:val="24"/>
          <w:lang w:val="es-CO"/>
        </w:rPr>
        <w:t>Relaciones interpersonales: capacidad de relacionarse, formar equipos de trabajo, y amoldarse a ellos.</w:t>
      </w:r>
    </w:p>
    <w:p w:rsidR="00000000" w:rsidRDefault="00D57616">
      <w:pPr>
        <w:numPr>
          <w:ilvl w:val="0"/>
          <w:numId w:val="2"/>
        </w:numPr>
        <w:spacing w:line="360" w:lineRule="auto"/>
        <w:jc w:val="both"/>
      </w:pPr>
      <w:r>
        <w:rPr>
          <w:rFonts w:ascii="Arial" w:hAnsi="Arial" w:cs="Arial"/>
          <w:sz w:val="24"/>
          <w:szCs w:val="24"/>
          <w:lang w:val="es-ES_tradnl"/>
        </w:rPr>
        <w:lastRenderedPageBreak/>
        <w:t>Capacidad para motivar a empresarios p</w:t>
      </w:r>
      <w:r>
        <w:rPr>
          <w:rFonts w:ascii="Arial" w:hAnsi="Arial" w:cs="Arial"/>
          <w:sz w:val="24"/>
          <w:szCs w:val="24"/>
          <w:lang w:val="es-ES_tradnl"/>
        </w:rPr>
        <w:t>ara que acceda a procesos de formación.</w:t>
      </w:r>
    </w:p>
    <w:p w:rsidR="00000000" w:rsidRDefault="00D57616">
      <w:pPr>
        <w:numPr>
          <w:ilvl w:val="0"/>
          <w:numId w:val="2"/>
        </w:numPr>
        <w:spacing w:line="360" w:lineRule="auto"/>
        <w:jc w:val="both"/>
      </w:pPr>
      <w:r>
        <w:rPr>
          <w:rFonts w:ascii="Arial" w:hAnsi="Arial" w:cs="Arial"/>
          <w:sz w:val="24"/>
          <w:szCs w:val="24"/>
          <w:lang w:val="es-ES_tradnl"/>
        </w:rPr>
        <w:t>Disciplina: puntualidad, responsabilidad y cumplimiento de reglamento interno.</w:t>
      </w:r>
    </w:p>
    <w:p w:rsidR="00000000" w:rsidRDefault="00D57616">
      <w:pPr>
        <w:numPr>
          <w:ilvl w:val="0"/>
          <w:numId w:val="2"/>
        </w:numPr>
        <w:spacing w:line="360" w:lineRule="auto"/>
        <w:jc w:val="both"/>
      </w:pPr>
      <w:r>
        <w:rPr>
          <w:rFonts w:ascii="Arial" w:hAnsi="Arial" w:cs="Arial"/>
          <w:sz w:val="24"/>
          <w:szCs w:val="24"/>
          <w:lang w:val="es-ES_tradnl"/>
        </w:rPr>
        <w:t>Interés y Compromiso: actitud positiva hacia el mejoramiento; sentido de pertenencia y esfuerzo adicional en la ejecución de labores.</w:t>
      </w:r>
    </w:p>
    <w:p w:rsidR="00000000" w:rsidRDefault="00D57616">
      <w:pPr>
        <w:numPr>
          <w:ilvl w:val="0"/>
          <w:numId w:val="2"/>
        </w:numPr>
        <w:spacing w:line="360" w:lineRule="auto"/>
        <w:jc w:val="both"/>
      </w:pPr>
      <w:r>
        <w:rPr>
          <w:rFonts w:ascii="Arial" w:hAnsi="Arial" w:cs="Arial"/>
          <w:sz w:val="24"/>
          <w:szCs w:val="24"/>
          <w:lang w:val="es-ES_tradnl"/>
        </w:rPr>
        <w:t>Man</w:t>
      </w:r>
      <w:r>
        <w:rPr>
          <w:rFonts w:ascii="Arial" w:hAnsi="Arial" w:cs="Arial"/>
          <w:sz w:val="24"/>
          <w:szCs w:val="24"/>
          <w:lang w:val="es-ES_tradnl"/>
        </w:rPr>
        <w:t xml:space="preserve">ejo de su seguridad y salud en el Trabajo: propiciar actos seguros, cumplimientos de normas, etc. </w:t>
      </w:r>
    </w:p>
    <w:p w:rsidR="00000000" w:rsidRDefault="00D57616">
      <w:pPr>
        <w:spacing w:line="360" w:lineRule="auto"/>
        <w:jc w:val="both"/>
        <w:rPr>
          <w:rFonts w:ascii="Arial" w:hAnsi="Arial" w:cs="Arial"/>
          <w:b/>
          <w:sz w:val="24"/>
          <w:szCs w:val="24"/>
          <w:lang w:val="es-ES_tradnl"/>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El cargo de Gestor de Desarrollo Empresarial está expuesto a riesgos de accidentes de tránsito por el desplazamiento continuo a lugares di</w:t>
      </w:r>
      <w:r>
        <w:rPr>
          <w:rFonts w:ascii="Arial" w:hAnsi="Arial" w:cs="Arial"/>
          <w:sz w:val="24"/>
          <w:szCs w:val="24"/>
        </w:rPr>
        <w:t>stintos a la Cámara de Comercio, caídas a distinto nivel, riesgo público y alteraciones visuales por exposición al computador.</w:t>
      </w: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Gestor de Afiliados.</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de Desarrollo Empresarial</w:t>
      </w:r>
    </w:p>
    <w:p w:rsidR="00000000" w:rsidRDefault="00D57616">
      <w:pPr>
        <w:spacing w:line="360" w:lineRule="auto"/>
        <w:jc w:val="both"/>
      </w:pPr>
      <w:r>
        <w:rPr>
          <w:rFonts w:ascii="Arial" w:hAnsi="Arial" w:cs="Arial"/>
          <w:b/>
          <w:sz w:val="24"/>
          <w:szCs w:val="24"/>
        </w:rPr>
        <w:t># PERSONAS E</w:t>
      </w:r>
      <w:r>
        <w:rPr>
          <w:rFonts w:ascii="Arial" w:hAnsi="Arial" w:cs="Arial"/>
          <w:b/>
          <w:sz w:val="24"/>
          <w:szCs w:val="24"/>
        </w:rPr>
        <w:t>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Presidente Ejecutivo</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Gestión de Afiliados, Formación empresarial.</w:t>
      </w: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xml:space="preserve">: </w:t>
      </w:r>
    </w:p>
    <w:p w:rsidR="00000000" w:rsidRDefault="00D57616">
      <w:pPr>
        <w:spacing w:line="360" w:lineRule="auto"/>
        <w:jc w:val="both"/>
      </w:pPr>
      <w:r>
        <w:rPr>
          <w:rFonts w:ascii="Arial" w:hAnsi="Arial" w:cs="Arial"/>
          <w:sz w:val="24"/>
          <w:szCs w:val="24"/>
          <w:lang w:val="es-CO"/>
        </w:rPr>
        <w:t>Coordinar programas enfocados a mejorar la calidad de los servicios hacia los afiliados, con el fin de fortal</w:t>
      </w:r>
      <w:r>
        <w:rPr>
          <w:rFonts w:ascii="Arial" w:hAnsi="Arial" w:cs="Arial"/>
          <w:sz w:val="24"/>
          <w:szCs w:val="24"/>
          <w:lang w:val="es-CO"/>
        </w:rPr>
        <w:t>ecer el desarrollo empresarial de los mismos en los 23 municipios de la jurisdicción de la entidad.</w:t>
      </w:r>
    </w:p>
    <w:p w:rsidR="00000000" w:rsidRDefault="00D57616">
      <w:pPr>
        <w:spacing w:line="360" w:lineRule="auto"/>
        <w:jc w:val="both"/>
        <w:rPr>
          <w:rFonts w:ascii="Arial" w:hAnsi="Arial" w:cs="Arial"/>
          <w:sz w:val="24"/>
          <w:szCs w:val="24"/>
          <w:lang w:val="es-CO"/>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Técnico (a) en administración de empresas, secretariado, sistemas, pedagogía, psicología, trabajo social, relacionista público,</w:t>
      </w:r>
      <w:r>
        <w:rPr>
          <w:rFonts w:ascii="Arial" w:hAnsi="Arial" w:cs="Arial"/>
          <w:sz w:val="24"/>
          <w:szCs w:val="24"/>
        </w:rPr>
        <w:t xml:space="preserve"> o afines o profesional y/o estudiante de carreras profesionales relacionadas con las ciencias económicas, derecho, ingeniería y del área social como trabajo social y sicología.  </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seis meses en cargos similares.</w:t>
      </w:r>
      <w:r>
        <w:rPr>
          <w:rFonts w:ascii="Arial" w:hAnsi="Arial" w:cs="Arial"/>
          <w:b/>
          <w:sz w:val="24"/>
          <w:szCs w:val="24"/>
        </w:rPr>
        <w:t xml:space="preserve"> </w:t>
      </w:r>
    </w:p>
    <w:p w:rsidR="00000000" w:rsidRDefault="00D57616">
      <w:pPr>
        <w:spacing w:line="360" w:lineRule="auto"/>
        <w:jc w:val="both"/>
      </w:pPr>
      <w:r>
        <w:rPr>
          <w:rFonts w:ascii="Arial" w:hAnsi="Arial" w:cs="Arial"/>
          <w:b/>
          <w:sz w:val="24"/>
          <w:szCs w:val="24"/>
        </w:rPr>
        <w:t>Formación como as</w:t>
      </w:r>
      <w:r>
        <w:rPr>
          <w:rFonts w:ascii="Arial" w:hAnsi="Arial" w:cs="Arial"/>
          <w:b/>
          <w:sz w:val="24"/>
          <w:szCs w:val="24"/>
        </w:rPr>
        <w:t xml:space="preserve">pirante al cargo: </w:t>
      </w:r>
      <w:r>
        <w:rPr>
          <w:rFonts w:ascii="Arial" w:hAnsi="Arial" w:cs="Arial"/>
          <w:sz w:val="24"/>
          <w:szCs w:val="24"/>
        </w:rPr>
        <w:t xml:space="preserve">Ninguna aparte de la profesión.  </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xml:space="preserve"> Servicio al cliente, Reglamento interno y sistemas de gestión.</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Buena presentación personal, capacidad para interrelacionarse, sentido cívico, conoce</w:t>
      </w:r>
      <w:r>
        <w:rPr>
          <w:rFonts w:ascii="Arial" w:hAnsi="Arial" w:cs="Arial"/>
          <w:sz w:val="24"/>
          <w:szCs w:val="24"/>
        </w:rPr>
        <w:t>dor del entorno socioeconómico regional, etc.</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 xml:space="preserve">FUNCIONES </w:t>
      </w:r>
    </w:p>
    <w:p w:rsidR="00000000" w:rsidRDefault="00D57616">
      <w:pPr>
        <w:pStyle w:val="Prrafodelista"/>
        <w:numPr>
          <w:ilvl w:val="0"/>
          <w:numId w:val="17"/>
        </w:numPr>
        <w:spacing w:line="360" w:lineRule="auto"/>
        <w:jc w:val="both"/>
      </w:pPr>
      <w:r>
        <w:rPr>
          <w:rFonts w:ascii="Arial" w:hAnsi="Arial" w:cs="Arial"/>
          <w:sz w:val="24"/>
          <w:szCs w:val="24"/>
          <w:lang w:val="es-CO"/>
        </w:rPr>
        <w:t>Dirigir el Programa de Afiliados, vinculaciones y los servicios recibidos. Así como el mantenimiento de los afiliados existentes.</w:t>
      </w:r>
    </w:p>
    <w:p w:rsidR="00000000" w:rsidRDefault="00D57616">
      <w:pPr>
        <w:pStyle w:val="Prrafodelista"/>
        <w:numPr>
          <w:ilvl w:val="0"/>
          <w:numId w:val="17"/>
        </w:numPr>
        <w:spacing w:line="360" w:lineRule="auto"/>
        <w:jc w:val="both"/>
      </w:pPr>
      <w:r>
        <w:rPr>
          <w:rFonts w:ascii="Arial" w:hAnsi="Arial" w:cs="Arial"/>
          <w:sz w:val="24"/>
          <w:szCs w:val="24"/>
          <w:lang w:val="es-CO"/>
        </w:rPr>
        <w:lastRenderedPageBreak/>
        <w:t>Llevar control de la base de datos de los afiliados nuevos y antiguo</w:t>
      </w:r>
      <w:r>
        <w:rPr>
          <w:rFonts w:ascii="Arial" w:hAnsi="Arial" w:cs="Arial"/>
          <w:sz w:val="24"/>
          <w:szCs w:val="24"/>
          <w:lang w:val="es-CO"/>
        </w:rPr>
        <w:t>s de la entidad.</w:t>
      </w:r>
    </w:p>
    <w:p w:rsidR="00000000" w:rsidRDefault="00D57616">
      <w:pPr>
        <w:pStyle w:val="Prrafodelista"/>
        <w:numPr>
          <w:ilvl w:val="0"/>
          <w:numId w:val="17"/>
        </w:numPr>
        <w:spacing w:line="360" w:lineRule="auto"/>
        <w:jc w:val="both"/>
      </w:pPr>
      <w:r>
        <w:rPr>
          <w:rFonts w:ascii="Arial" w:hAnsi="Arial" w:cs="Arial"/>
          <w:sz w:val="24"/>
          <w:szCs w:val="24"/>
        </w:rPr>
        <w:t>Revisar el correo institucional dando respuesta y entrega de información oportuna a los afiliados y empresarios de la región cuando éstos los soliciten a través de los correos masivos.</w:t>
      </w:r>
    </w:p>
    <w:p w:rsidR="00000000" w:rsidRDefault="00D57616">
      <w:pPr>
        <w:pStyle w:val="Prrafodelista"/>
        <w:numPr>
          <w:ilvl w:val="0"/>
          <w:numId w:val="17"/>
        </w:numPr>
        <w:spacing w:line="360" w:lineRule="auto"/>
        <w:jc w:val="both"/>
      </w:pPr>
      <w:r>
        <w:rPr>
          <w:rFonts w:ascii="Arial" w:hAnsi="Arial" w:cs="Arial"/>
          <w:sz w:val="24"/>
          <w:szCs w:val="24"/>
          <w:lang w:val="es-CO"/>
        </w:rPr>
        <w:t>Atender personal y telefónicamente solicitudes de info</w:t>
      </w:r>
      <w:r>
        <w:rPr>
          <w:rFonts w:ascii="Arial" w:hAnsi="Arial" w:cs="Arial"/>
          <w:sz w:val="24"/>
          <w:szCs w:val="24"/>
          <w:lang w:val="es-CO"/>
        </w:rPr>
        <w:t xml:space="preserve">rmación de los afiliados y microempresarios. </w:t>
      </w:r>
    </w:p>
    <w:p w:rsidR="00000000" w:rsidRDefault="00D57616">
      <w:pPr>
        <w:pStyle w:val="Prrafodelista"/>
        <w:numPr>
          <w:ilvl w:val="0"/>
          <w:numId w:val="17"/>
        </w:numPr>
        <w:spacing w:line="360" w:lineRule="auto"/>
        <w:jc w:val="both"/>
      </w:pPr>
      <w:r>
        <w:rPr>
          <w:rFonts w:ascii="Arial" w:hAnsi="Arial" w:cs="Arial"/>
          <w:sz w:val="24"/>
          <w:szCs w:val="24"/>
          <w:lang w:val="es-CO"/>
        </w:rPr>
        <w:t>Mantener contacto permanente con las entidades de apoyo a la microempresa.</w:t>
      </w:r>
    </w:p>
    <w:p w:rsidR="00000000" w:rsidRDefault="00D57616">
      <w:pPr>
        <w:pStyle w:val="Prrafodelista"/>
        <w:numPr>
          <w:ilvl w:val="0"/>
          <w:numId w:val="17"/>
        </w:numPr>
        <w:spacing w:line="360" w:lineRule="auto"/>
        <w:jc w:val="both"/>
      </w:pPr>
      <w:r>
        <w:rPr>
          <w:rFonts w:ascii="Arial" w:hAnsi="Arial" w:cs="Arial"/>
          <w:sz w:val="24"/>
          <w:szCs w:val="24"/>
          <w:lang w:val="es-CO"/>
        </w:rPr>
        <w:t>Consignar los dineros recaudado por la entidad en ausencia de la Auxiliar de Servicios General, quien normalmente realiza esta función.</w:t>
      </w:r>
    </w:p>
    <w:p w:rsidR="00000000" w:rsidRDefault="00D57616">
      <w:pPr>
        <w:pStyle w:val="Prrafodelista"/>
        <w:numPr>
          <w:ilvl w:val="0"/>
          <w:numId w:val="17"/>
        </w:numPr>
        <w:spacing w:line="360" w:lineRule="auto"/>
        <w:jc w:val="both"/>
      </w:pPr>
      <w:r>
        <w:rPr>
          <w:rFonts w:ascii="Arial" w:hAnsi="Arial" w:cs="Arial"/>
          <w:sz w:val="24"/>
          <w:szCs w:val="24"/>
        </w:rPr>
        <w:t xml:space="preserve">Apoyar a la entidad en el manejo de indicadores de gestión de los procesos al que pertenece y tomar las acciones correctivas y de mejora a que haya lugar. </w:t>
      </w:r>
    </w:p>
    <w:p w:rsidR="00000000" w:rsidRDefault="00D57616">
      <w:pPr>
        <w:pStyle w:val="Prrafodelista"/>
        <w:numPr>
          <w:ilvl w:val="0"/>
          <w:numId w:val="17"/>
        </w:numPr>
        <w:spacing w:line="360" w:lineRule="auto"/>
        <w:jc w:val="both"/>
      </w:pPr>
      <w:r>
        <w:rPr>
          <w:rFonts w:ascii="Arial" w:hAnsi="Arial" w:cs="Arial"/>
          <w:sz w:val="24"/>
          <w:szCs w:val="24"/>
        </w:rPr>
        <w:t>Participar activamente en el Sistema de Gestión de Calidad (SGC), Sistema de Gestión en Seguridad y</w:t>
      </w:r>
      <w:r>
        <w:rPr>
          <w:rFonts w:ascii="Arial" w:hAnsi="Arial" w:cs="Arial"/>
          <w:sz w:val="24"/>
          <w:szCs w:val="24"/>
        </w:rPr>
        <w:t xml:space="preserve"> Salud en el Trabajo (SG-SST), Sistema Cameral de Control Interno (SCCI) y Sistema de Gestión Documental (SGD).</w:t>
      </w:r>
    </w:p>
    <w:p w:rsidR="00000000" w:rsidRDefault="00D57616">
      <w:pPr>
        <w:pStyle w:val="Prrafodelista"/>
        <w:numPr>
          <w:ilvl w:val="0"/>
          <w:numId w:val="17"/>
        </w:numPr>
        <w:spacing w:line="360" w:lineRule="auto"/>
        <w:jc w:val="both"/>
      </w:pPr>
      <w:r>
        <w:rPr>
          <w:rFonts w:ascii="Arial" w:hAnsi="Arial" w:cs="Arial"/>
          <w:sz w:val="24"/>
          <w:szCs w:val="24"/>
        </w:rPr>
        <w:t>Revisar el correo institucional dando respuesta y entrega de información oportuna a los afiliados y empresarios de la región cuando éstos los so</w:t>
      </w:r>
      <w:r>
        <w:rPr>
          <w:rFonts w:ascii="Arial" w:hAnsi="Arial" w:cs="Arial"/>
          <w:sz w:val="24"/>
          <w:szCs w:val="24"/>
        </w:rPr>
        <w:t>liciten a través de los correos masivos.</w:t>
      </w:r>
    </w:p>
    <w:p w:rsidR="00000000" w:rsidRDefault="00D57616">
      <w:pPr>
        <w:pStyle w:val="Prrafodelista"/>
        <w:numPr>
          <w:ilvl w:val="0"/>
          <w:numId w:val="17"/>
        </w:numPr>
        <w:spacing w:line="360" w:lineRule="auto"/>
        <w:jc w:val="both"/>
      </w:pPr>
      <w:r>
        <w:rPr>
          <w:rFonts w:ascii="Arial" w:eastAsia="Arial" w:hAnsi="Arial" w:cs="Arial"/>
          <w:sz w:val="24"/>
          <w:szCs w:val="24"/>
        </w:rPr>
        <w:t xml:space="preserve"> </w:t>
      </w:r>
      <w:r>
        <w:rPr>
          <w:rFonts w:ascii="Arial" w:hAnsi="Arial" w:cs="Arial"/>
          <w:sz w:val="24"/>
          <w:szCs w:val="24"/>
        </w:rPr>
        <w:t>Y demás que le asigne el Presidente Ejecutivo.</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 impresora.</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archivadores y útiles de oficina</w:t>
      </w:r>
    </w:p>
    <w:p w:rsidR="00000000" w:rsidRDefault="00D57616">
      <w:pPr>
        <w:spacing w:line="360" w:lineRule="auto"/>
        <w:jc w:val="both"/>
      </w:pPr>
      <w:r>
        <w:rPr>
          <w:rFonts w:ascii="Arial" w:hAnsi="Arial" w:cs="Arial"/>
          <w:b/>
          <w:sz w:val="24"/>
          <w:szCs w:val="24"/>
        </w:rPr>
        <w:t>Por informes</w:t>
      </w:r>
      <w:r>
        <w:rPr>
          <w:rFonts w:ascii="Arial" w:hAnsi="Arial" w:cs="Arial"/>
          <w:sz w:val="24"/>
          <w:szCs w:val="24"/>
        </w:rPr>
        <w:t>: Informe periódico del desempeño de</w:t>
      </w:r>
      <w:r>
        <w:rPr>
          <w:rFonts w:ascii="Arial" w:hAnsi="Arial" w:cs="Arial"/>
          <w:sz w:val="24"/>
          <w:szCs w:val="24"/>
        </w:rPr>
        <w:t xml:space="preserve"> actividades en el área de Desarrollo Empresarial, indicadores de los procesos de gestión de afiliados, </w:t>
      </w:r>
      <w:r>
        <w:rPr>
          <w:rFonts w:ascii="Arial" w:hAnsi="Arial" w:cs="Arial"/>
          <w:sz w:val="24"/>
          <w:szCs w:val="24"/>
          <w:lang w:val="es-CO"/>
        </w:rPr>
        <w:t xml:space="preserve">Correspondencia, medios de comunicación, carta invitaciones a cursos, </w:t>
      </w:r>
      <w:r>
        <w:rPr>
          <w:rFonts w:ascii="Arial" w:hAnsi="Arial" w:cs="Arial"/>
          <w:sz w:val="24"/>
          <w:szCs w:val="24"/>
          <w:lang w:val="es-CO"/>
        </w:rPr>
        <w:lastRenderedPageBreak/>
        <w:t>seminarios, capacitaciones; encuesta de satisfacción en los procesos de formación,</w:t>
      </w:r>
      <w:r>
        <w:rPr>
          <w:rFonts w:ascii="Arial" w:hAnsi="Arial" w:cs="Arial"/>
          <w:sz w:val="24"/>
          <w:szCs w:val="24"/>
          <w:lang w:val="es-CO"/>
        </w:rPr>
        <w:t xml:space="preserve"> listado de invitaciones y asistencias.</w:t>
      </w:r>
    </w:p>
    <w:p w:rsidR="00000000" w:rsidRDefault="00D57616">
      <w:pPr>
        <w:tabs>
          <w:tab w:val="left" w:pos="4230"/>
        </w:tabs>
        <w:spacing w:line="360" w:lineRule="auto"/>
        <w:jc w:val="both"/>
        <w:rPr>
          <w:rFonts w:ascii="Arial" w:hAnsi="Arial" w:cs="Arial"/>
          <w:b/>
          <w:sz w:val="24"/>
          <w:szCs w:val="24"/>
          <w:lang w:val="es-CO"/>
        </w:rPr>
      </w:pPr>
    </w:p>
    <w:p w:rsidR="00000000" w:rsidRDefault="00D57616">
      <w:pPr>
        <w:tabs>
          <w:tab w:val="left" w:pos="4230"/>
        </w:tabs>
        <w:spacing w:line="360" w:lineRule="auto"/>
        <w:jc w:val="both"/>
      </w:pPr>
      <w:r>
        <w:rPr>
          <w:rFonts w:ascii="Arial" w:hAnsi="Arial" w:cs="Arial"/>
          <w:b/>
          <w:sz w:val="24"/>
          <w:szCs w:val="24"/>
        </w:rPr>
        <w:t>HABILIDADES REQUERIDAS</w:t>
      </w:r>
    </w:p>
    <w:p w:rsidR="00000000" w:rsidRDefault="00D57616">
      <w:pPr>
        <w:numPr>
          <w:ilvl w:val="0"/>
          <w:numId w:val="2"/>
        </w:numPr>
        <w:spacing w:line="360" w:lineRule="auto"/>
        <w:jc w:val="both"/>
      </w:pPr>
      <w:r>
        <w:rPr>
          <w:rFonts w:ascii="Arial" w:hAnsi="Arial" w:cs="Arial"/>
          <w:sz w:val="24"/>
          <w:szCs w:val="24"/>
          <w:lang w:val="es-CO"/>
        </w:rPr>
        <w:t>Capacidad de análisis: Investigar las necesidades del mercado en temas de formación.</w:t>
      </w:r>
    </w:p>
    <w:p w:rsidR="00000000" w:rsidRDefault="00D57616">
      <w:pPr>
        <w:numPr>
          <w:ilvl w:val="0"/>
          <w:numId w:val="2"/>
        </w:numPr>
        <w:spacing w:line="360" w:lineRule="auto"/>
        <w:jc w:val="both"/>
      </w:pPr>
      <w:r>
        <w:rPr>
          <w:rFonts w:ascii="Arial" w:hAnsi="Arial" w:cs="Arial"/>
          <w:sz w:val="24"/>
          <w:szCs w:val="24"/>
          <w:lang w:val="es-CO"/>
        </w:rPr>
        <w:t>Liderazgo. Capacidad de lidera una situación, actividad o proyecto en pro del desarrollo regional.</w:t>
      </w:r>
    </w:p>
    <w:p w:rsidR="00000000" w:rsidRDefault="00D57616">
      <w:pPr>
        <w:numPr>
          <w:ilvl w:val="0"/>
          <w:numId w:val="2"/>
        </w:numPr>
        <w:spacing w:line="360" w:lineRule="auto"/>
        <w:jc w:val="both"/>
      </w:pPr>
      <w:r>
        <w:rPr>
          <w:rFonts w:ascii="Arial" w:hAnsi="Arial" w:cs="Arial"/>
          <w:sz w:val="24"/>
          <w:szCs w:val="24"/>
          <w:lang w:val="es-CO"/>
        </w:rPr>
        <w:t>Organiza</w:t>
      </w:r>
      <w:r>
        <w:rPr>
          <w:rFonts w:ascii="Arial" w:hAnsi="Arial" w:cs="Arial"/>
          <w:sz w:val="24"/>
          <w:szCs w:val="24"/>
          <w:lang w:val="es-CO"/>
        </w:rPr>
        <w:t xml:space="preserve">ción: Habilidad para ordenar su trabajo de acuerdo a las prioridades y criterios lógicos. </w:t>
      </w:r>
    </w:p>
    <w:p w:rsidR="00000000" w:rsidRDefault="00D57616">
      <w:pPr>
        <w:numPr>
          <w:ilvl w:val="0"/>
          <w:numId w:val="2"/>
        </w:numPr>
        <w:spacing w:line="360" w:lineRule="auto"/>
        <w:jc w:val="both"/>
      </w:pPr>
      <w:r>
        <w:rPr>
          <w:rFonts w:ascii="Arial" w:eastAsia="Arial" w:hAnsi="Arial" w:cs="Arial"/>
          <w:sz w:val="24"/>
          <w:szCs w:val="24"/>
          <w:lang w:val="es-CO"/>
        </w:rPr>
        <w:t xml:space="preserve"> </w:t>
      </w:r>
      <w:r>
        <w:rPr>
          <w:rFonts w:ascii="Arial" w:hAnsi="Arial" w:cs="Arial"/>
          <w:sz w:val="24"/>
          <w:szCs w:val="24"/>
          <w:lang w:val="es-CO"/>
        </w:rPr>
        <w:t>Relaciones interpersonales: Capacidad de relacionarse, formar equipos de trabajo, y amoldarse a ellos.</w:t>
      </w:r>
    </w:p>
    <w:p w:rsidR="00000000" w:rsidRDefault="00D57616">
      <w:pPr>
        <w:numPr>
          <w:ilvl w:val="0"/>
          <w:numId w:val="2"/>
        </w:numPr>
        <w:spacing w:line="360" w:lineRule="auto"/>
        <w:jc w:val="both"/>
      </w:pPr>
      <w:r>
        <w:rPr>
          <w:rFonts w:ascii="Arial" w:hAnsi="Arial" w:cs="Arial"/>
          <w:sz w:val="24"/>
          <w:szCs w:val="24"/>
          <w:lang w:val="es-ES_tradnl"/>
        </w:rPr>
        <w:t>Capacidad para motivar a empresarios afiliados para que acced</w:t>
      </w:r>
      <w:r>
        <w:rPr>
          <w:rFonts w:ascii="Arial" w:hAnsi="Arial" w:cs="Arial"/>
          <w:sz w:val="24"/>
          <w:szCs w:val="24"/>
          <w:lang w:val="es-ES_tradnl"/>
        </w:rPr>
        <w:t>a a las actividades gestionadas por la entidad.</w:t>
      </w:r>
    </w:p>
    <w:p w:rsidR="00000000" w:rsidRDefault="00D57616">
      <w:pPr>
        <w:numPr>
          <w:ilvl w:val="0"/>
          <w:numId w:val="2"/>
        </w:numPr>
        <w:spacing w:line="360" w:lineRule="auto"/>
        <w:jc w:val="both"/>
      </w:pPr>
      <w:r>
        <w:rPr>
          <w:rFonts w:ascii="Arial" w:hAnsi="Arial" w:cs="Arial"/>
          <w:sz w:val="24"/>
          <w:szCs w:val="24"/>
          <w:lang w:val="es-ES_tradnl"/>
        </w:rPr>
        <w:t>Disciplina: puntualidad, responsabilidad y cumplimiento de reglamento interno.</w:t>
      </w:r>
    </w:p>
    <w:p w:rsidR="00000000" w:rsidRDefault="00D57616">
      <w:pPr>
        <w:numPr>
          <w:ilvl w:val="0"/>
          <w:numId w:val="2"/>
        </w:numPr>
        <w:spacing w:line="360" w:lineRule="auto"/>
        <w:jc w:val="both"/>
      </w:pPr>
      <w:r>
        <w:rPr>
          <w:rFonts w:ascii="Arial" w:hAnsi="Arial" w:cs="Arial"/>
          <w:sz w:val="24"/>
          <w:szCs w:val="24"/>
          <w:lang w:val="es-ES_tradnl"/>
        </w:rPr>
        <w:t>Interés y Compromiso: Actitud positiva hacia el mejoramiento; sentido de pertenencia y esfuerzo adicional en la ejecución de labo</w:t>
      </w:r>
      <w:r>
        <w:rPr>
          <w:rFonts w:ascii="Arial" w:hAnsi="Arial" w:cs="Arial"/>
          <w:sz w:val="24"/>
          <w:szCs w:val="24"/>
          <w:lang w:val="es-ES_tradnl"/>
        </w:rPr>
        <w:t>res.</w:t>
      </w:r>
    </w:p>
    <w:p w:rsidR="00000000" w:rsidRDefault="00D57616">
      <w:pPr>
        <w:numPr>
          <w:ilvl w:val="0"/>
          <w:numId w:val="2"/>
        </w:numPr>
        <w:spacing w:line="360" w:lineRule="auto"/>
        <w:jc w:val="both"/>
      </w:pPr>
      <w:r>
        <w:rPr>
          <w:rFonts w:ascii="Arial" w:hAnsi="Arial" w:cs="Arial"/>
          <w:sz w:val="24"/>
          <w:szCs w:val="24"/>
          <w:lang w:val="es-ES_tradnl"/>
        </w:rPr>
        <w:t xml:space="preserve">Manejo de su seguridad y salud en el trabajo: Propicia actos seguros, cumplimientos de normas, etc. </w:t>
      </w:r>
    </w:p>
    <w:p w:rsidR="00000000" w:rsidRDefault="00D57616">
      <w:pPr>
        <w:spacing w:line="360" w:lineRule="auto"/>
        <w:jc w:val="both"/>
        <w:rPr>
          <w:rFonts w:ascii="Arial" w:hAnsi="Arial" w:cs="Arial"/>
          <w:b/>
          <w:sz w:val="24"/>
          <w:szCs w:val="24"/>
          <w:lang w:val="es-ES_tradnl"/>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El cargo de Gestor de Afiliados está expuesto a riesgos de accidentes de tránsito por el desplazamiento continuo a lugares distinto</w:t>
      </w:r>
      <w:r>
        <w:rPr>
          <w:rFonts w:ascii="Arial" w:hAnsi="Arial" w:cs="Arial"/>
          <w:sz w:val="24"/>
          <w:szCs w:val="24"/>
        </w:rPr>
        <w:t>s a la Cámara de Comercio, caídas a distinto nivel, riesgo público y alteraciones visuales por exposición al computador.</w:t>
      </w: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Director(a) de Gestión Administrativa.</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Gestión Administrativa</w:t>
      </w:r>
    </w:p>
    <w:p w:rsidR="00000000" w:rsidRDefault="00D57616">
      <w:pPr>
        <w:spacing w:line="360" w:lineRule="auto"/>
        <w:jc w:val="both"/>
      </w:pPr>
      <w:r>
        <w:rPr>
          <w:rFonts w:ascii="Arial" w:hAnsi="Arial" w:cs="Arial"/>
          <w:b/>
          <w:sz w:val="24"/>
          <w:szCs w:val="24"/>
        </w:rPr>
        <w:t># PERSONAS EN E</w:t>
      </w:r>
      <w:r>
        <w:rPr>
          <w:rFonts w:ascii="Arial" w:hAnsi="Arial" w:cs="Arial"/>
          <w:b/>
          <w:sz w:val="24"/>
          <w:szCs w:val="24"/>
        </w:rPr>
        <w:t>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Presidente Ejecutivo.</w:t>
      </w:r>
    </w:p>
    <w:p w:rsidR="00000000" w:rsidRDefault="00D57616">
      <w:pPr>
        <w:spacing w:line="360" w:lineRule="auto"/>
        <w:jc w:val="both"/>
      </w:pPr>
      <w:r>
        <w:rPr>
          <w:rFonts w:ascii="Arial" w:hAnsi="Arial" w:cs="Arial"/>
          <w:b/>
          <w:sz w:val="24"/>
          <w:szCs w:val="24"/>
        </w:rPr>
        <w:t>PERSONAL A SU CARGO</w:t>
      </w:r>
      <w:r>
        <w:rPr>
          <w:rFonts w:ascii="Arial" w:hAnsi="Arial" w:cs="Arial"/>
          <w:sz w:val="24"/>
          <w:szCs w:val="24"/>
        </w:rPr>
        <w:t>: Auxiliar de SG-SST y SGC, Auxiliar de Archivo, Auxiliar de Sistemas, Auxiliar de Servicios Generales.</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Gestión de calidad, Talento Humano y Gestión Documenta</w:t>
      </w:r>
      <w:r>
        <w:rPr>
          <w:rFonts w:ascii="Arial" w:hAnsi="Arial" w:cs="Arial"/>
          <w:sz w:val="24"/>
          <w:szCs w:val="24"/>
        </w:rPr>
        <w:t>l.</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xml:space="preserve">: </w:t>
      </w:r>
    </w:p>
    <w:p w:rsidR="00000000" w:rsidRDefault="00D57616">
      <w:pPr>
        <w:spacing w:line="360" w:lineRule="auto"/>
        <w:jc w:val="both"/>
      </w:pPr>
      <w:r>
        <w:rPr>
          <w:rFonts w:ascii="Arial" w:hAnsi="Arial" w:cs="Arial"/>
          <w:sz w:val="24"/>
          <w:szCs w:val="24"/>
        </w:rPr>
        <w:t>Dirigir las actividades tendientes a implementar y mantener El Sistema de Gestión de Calidad, El Sistema de Gestión en Seguridad y Salud en el Trabajo y el Sistema de Gestión Documental;  prestar apoyo al área jurídica y de registr</w:t>
      </w:r>
      <w:r>
        <w:rPr>
          <w:rFonts w:ascii="Arial" w:hAnsi="Arial" w:cs="Arial"/>
          <w:sz w:val="24"/>
          <w:szCs w:val="24"/>
        </w:rPr>
        <w:t>os en lo concerniente a la aplicación de las normas del sector como preparación para la auditorias de la SIC u otra autoridad, así como al área Financiera y Contable en la aplicación de las normas y la guía de auditoria que se aplica en el área y Gestionar</w:t>
      </w:r>
      <w:r>
        <w:rPr>
          <w:rFonts w:ascii="Arial" w:hAnsi="Arial" w:cs="Arial"/>
          <w:sz w:val="24"/>
          <w:szCs w:val="24"/>
        </w:rPr>
        <w:t xml:space="preserve"> el desarrollo del Talento Humano en la entidad. </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Ingeniero industrial, administrador industrial, de empresas o profesional de las ciencias económicas o afines</w:t>
      </w:r>
    </w:p>
    <w:p w:rsidR="00000000" w:rsidRDefault="00D57616">
      <w:pPr>
        <w:spacing w:line="360" w:lineRule="auto"/>
        <w:jc w:val="both"/>
      </w:pPr>
      <w:r>
        <w:rPr>
          <w:rFonts w:ascii="Arial" w:hAnsi="Arial" w:cs="Arial"/>
          <w:b/>
          <w:sz w:val="24"/>
          <w:szCs w:val="24"/>
        </w:rPr>
        <w:t>Formación como aspirante al cargo:</w:t>
      </w:r>
      <w:r>
        <w:rPr>
          <w:rFonts w:ascii="Arial" w:hAnsi="Arial" w:cs="Arial"/>
          <w:sz w:val="24"/>
          <w:szCs w:val="24"/>
        </w:rPr>
        <w:t xml:space="preserve"> Fundamentos ISO 9001, Auditoria </w:t>
      </w:r>
      <w:r>
        <w:rPr>
          <w:rFonts w:ascii="Arial" w:hAnsi="Arial" w:cs="Arial"/>
          <w:sz w:val="24"/>
          <w:szCs w:val="24"/>
        </w:rPr>
        <w:t>Interna de calidad y Seguridad y Salud en el Trabajo.</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6 meses de experiencia en implementación de Sistemas de Gestión de Calidad.</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xml:space="preserve"> Reglamento interno y Circular única.</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Organiz</w:t>
      </w:r>
      <w:r>
        <w:rPr>
          <w:rFonts w:ascii="Arial" w:hAnsi="Arial" w:cs="Arial"/>
          <w:sz w:val="24"/>
          <w:szCs w:val="24"/>
        </w:rPr>
        <w:t>ación, imparcialidad, objetividad, veraz, etc.</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 xml:space="preserve">FUNCIONES </w:t>
      </w:r>
    </w:p>
    <w:p w:rsidR="00000000" w:rsidRDefault="00D57616">
      <w:pPr>
        <w:numPr>
          <w:ilvl w:val="0"/>
          <w:numId w:val="7"/>
        </w:numPr>
        <w:spacing w:line="360" w:lineRule="auto"/>
        <w:jc w:val="both"/>
      </w:pPr>
      <w:r>
        <w:rPr>
          <w:rFonts w:ascii="Arial" w:hAnsi="Arial" w:cs="Arial"/>
          <w:sz w:val="24"/>
          <w:szCs w:val="24"/>
        </w:rPr>
        <w:t>Orientar a la alta dirección en el planteamiento de la política, objetivos y estrategias del SGC.</w:t>
      </w:r>
    </w:p>
    <w:p w:rsidR="00000000" w:rsidRDefault="00D57616">
      <w:pPr>
        <w:pStyle w:val="Prrafodelista"/>
        <w:numPr>
          <w:ilvl w:val="0"/>
          <w:numId w:val="7"/>
        </w:numPr>
        <w:spacing w:line="360" w:lineRule="auto"/>
        <w:jc w:val="both"/>
      </w:pPr>
      <w:r>
        <w:rPr>
          <w:rFonts w:ascii="Arial" w:hAnsi="Arial" w:cs="Arial"/>
          <w:sz w:val="24"/>
          <w:szCs w:val="24"/>
        </w:rPr>
        <w:t>Dirigir el área administrativa y gestionar el desarrollo del Talento humano de la entidad.</w:t>
      </w:r>
    </w:p>
    <w:p w:rsidR="00000000" w:rsidRDefault="00D57616">
      <w:pPr>
        <w:numPr>
          <w:ilvl w:val="0"/>
          <w:numId w:val="7"/>
        </w:numPr>
        <w:spacing w:line="360" w:lineRule="auto"/>
        <w:jc w:val="both"/>
      </w:pPr>
      <w:r>
        <w:rPr>
          <w:rFonts w:ascii="Arial" w:hAnsi="Arial" w:cs="Arial"/>
          <w:sz w:val="24"/>
          <w:szCs w:val="24"/>
        </w:rPr>
        <w:t>Determin</w:t>
      </w:r>
      <w:r>
        <w:rPr>
          <w:rFonts w:ascii="Arial" w:hAnsi="Arial" w:cs="Arial"/>
          <w:sz w:val="24"/>
          <w:szCs w:val="24"/>
        </w:rPr>
        <w:t>ar con la participación del personal, los procesos y sus caracterizaciones.</w:t>
      </w:r>
    </w:p>
    <w:p w:rsidR="00000000" w:rsidRDefault="00D57616">
      <w:pPr>
        <w:numPr>
          <w:ilvl w:val="0"/>
          <w:numId w:val="7"/>
        </w:numPr>
        <w:spacing w:line="360" w:lineRule="auto"/>
        <w:jc w:val="both"/>
      </w:pPr>
      <w:r>
        <w:rPr>
          <w:rFonts w:ascii="Arial" w:hAnsi="Arial" w:cs="Arial"/>
          <w:sz w:val="24"/>
          <w:szCs w:val="24"/>
        </w:rPr>
        <w:t>Verificar el cumplimiento de indicadores, objetivos y hacer seguimiento en conjunto con el Presidente ejecutivo del desempeño del SGC.</w:t>
      </w:r>
    </w:p>
    <w:p w:rsidR="00000000" w:rsidRDefault="00D57616">
      <w:pPr>
        <w:numPr>
          <w:ilvl w:val="0"/>
          <w:numId w:val="7"/>
        </w:numPr>
        <w:spacing w:line="360" w:lineRule="auto"/>
        <w:jc w:val="both"/>
      </w:pPr>
      <w:r>
        <w:rPr>
          <w:rFonts w:ascii="Arial" w:hAnsi="Arial" w:cs="Arial"/>
          <w:sz w:val="24"/>
          <w:szCs w:val="24"/>
        </w:rPr>
        <w:t>Diseñar la documentación requerida por la nor</w:t>
      </w:r>
      <w:r>
        <w:rPr>
          <w:rFonts w:ascii="Arial" w:hAnsi="Arial" w:cs="Arial"/>
          <w:sz w:val="24"/>
          <w:szCs w:val="24"/>
        </w:rPr>
        <w:t>ma ISO 9001 y la necesaria para demostrar la idoneidad y eficacia del SGC de la Cámara de Comercio.</w:t>
      </w:r>
    </w:p>
    <w:p w:rsidR="00000000" w:rsidRDefault="00D57616">
      <w:pPr>
        <w:numPr>
          <w:ilvl w:val="0"/>
          <w:numId w:val="7"/>
        </w:numPr>
        <w:spacing w:line="360" w:lineRule="auto"/>
        <w:jc w:val="both"/>
      </w:pPr>
      <w:r>
        <w:rPr>
          <w:rFonts w:ascii="Arial" w:hAnsi="Arial" w:cs="Arial"/>
          <w:sz w:val="24"/>
          <w:szCs w:val="24"/>
        </w:rPr>
        <w:t>Llevar el control de las acciones correctivas, preventivas, quejas y tratamiento a productos no conformes.</w:t>
      </w:r>
    </w:p>
    <w:p w:rsidR="00000000" w:rsidRDefault="00D57616">
      <w:pPr>
        <w:numPr>
          <w:ilvl w:val="0"/>
          <w:numId w:val="7"/>
        </w:numPr>
        <w:spacing w:line="360" w:lineRule="auto"/>
        <w:jc w:val="both"/>
      </w:pPr>
      <w:r>
        <w:rPr>
          <w:rFonts w:ascii="Arial" w:hAnsi="Arial" w:cs="Arial"/>
          <w:sz w:val="24"/>
          <w:szCs w:val="24"/>
        </w:rPr>
        <w:t>Mantener actualizado los manuales y procedimiento</w:t>
      </w:r>
      <w:r>
        <w:rPr>
          <w:rFonts w:ascii="Arial" w:hAnsi="Arial" w:cs="Arial"/>
          <w:sz w:val="24"/>
          <w:szCs w:val="24"/>
        </w:rPr>
        <w:t>s en los listados maestros con el apoyo del Auxiliar de SG-SST y SGC.</w:t>
      </w:r>
    </w:p>
    <w:p w:rsidR="00000000" w:rsidRDefault="00D57616">
      <w:pPr>
        <w:numPr>
          <w:ilvl w:val="0"/>
          <w:numId w:val="7"/>
        </w:numPr>
        <w:spacing w:line="360" w:lineRule="auto"/>
        <w:jc w:val="both"/>
      </w:pPr>
      <w:r>
        <w:rPr>
          <w:rFonts w:ascii="Arial" w:hAnsi="Arial" w:cs="Arial"/>
          <w:sz w:val="24"/>
          <w:szCs w:val="24"/>
        </w:rPr>
        <w:t>Realizar auditorías internas al SGC en conjunto con los auditores internos del SGC de la Cámara de Comercio y emitir informes de sus resultados.</w:t>
      </w:r>
    </w:p>
    <w:p w:rsidR="00000000" w:rsidRDefault="00D57616">
      <w:pPr>
        <w:numPr>
          <w:ilvl w:val="0"/>
          <w:numId w:val="7"/>
        </w:numPr>
        <w:spacing w:line="360" w:lineRule="auto"/>
        <w:jc w:val="both"/>
      </w:pPr>
      <w:r>
        <w:rPr>
          <w:rFonts w:ascii="Arial" w:hAnsi="Arial" w:cs="Arial"/>
          <w:sz w:val="24"/>
          <w:szCs w:val="24"/>
        </w:rPr>
        <w:t>Participar con la alta dirección de las r</w:t>
      </w:r>
      <w:r>
        <w:rPr>
          <w:rFonts w:ascii="Arial" w:hAnsi="Arial" w:cs="Arial"/>
          <w:sz w:val="24"/>
          <w:szCs w:val="24"/>
        </w:rPr>
        <w:t>evisiones por la dirección periódicas al SGC y emitir informes de su resultado.</w:t>
      </w:r>
    </w:p>
    <w:p w:rsidR="00000000" w:rsidRDefault="00D57616">
      <w:pPr>
        <w:numPr>
          <w:ilvl w:val="0"/>
          <w:numId w:val="7"/>
        </w:numPr>
        <w:spacing w:line="360" w:lineRule="auto"/>
        <w:jc w:val="both"/>
      </w:pPr>
      <w:r>
        <w:rPr>
          <w:rFonts w:ascii="Arial" w:hAnsi="Arial" w:cs="Arial"/>
          <w:sz w:val="24"/>
          <w:szCs w:val="24"/>
        </w:rPr>
        <w:t>Diseñar, implementar, mantener y mejorar el Sistema de Gestión en Seguridad y Salud en el Trabajo (SG-SST) de la entidad.</w:t>
      </w:r>
    </w:p>
    <w:p w:rsidR="00000000" w:rsidRDefault="00D57616">
      <w:pPr>
        <w:numPr>
          <w:ilvl w:val="0"/>
          <w:numId w:val="7"/>
        </w:numPr>
        <w:spacing w:line="360" w:lineRule="auto"/>
        <w:jc w:val="both"/>
      </w:pPr>
      <w:r>
        <w:rPr>
          <w:rFonts w:ascii="Arial" w:eastAsia="Arial" w:hAnsi="Arial" w:cs="Arial"/>
          <w:sz w:val="24"/>
          <w:szCs w:val="24"/>
        </w:rPr>
        <w:t xml:space="preserve"> </w:t>
      </w:r>
      <w:r>
        <w:rPr>
          <w:rFonts w:ascii="Arial" w:hAnsi="Arial" w:cs="Arial"/>
          <w:sz w:val="24"/>
          <w:szCs w:val="24"/>
        </w:rPr>
        <w:t>Diseñar, implementar, mantener y mejorar el sistema d</w:t>
      </w:r>
      <w:r>
        <w:rPr>
          <w:rFonts w:ascii="Arial" w:hAnsi="Arial" w:cs="Arial"/>
          <w:sz w:val="24"/>
          <w:szCs w:val="24"/>
        </w:rPr>
        <w:t>e auditoria interna para el cumplimiento de la normatividad aplicable a la entidad en materia de registros públicos.</w:t>
      </w:r>
    </w:p>
    <w:p w:rsidR="00000000" w:rsidRDefault="00D57616">
      <w:pPr>
        <w:numPr>
          <w:ilvl w:val="0"/>
          <w:numId w:val="7"/>
        </w:numPr>
        <w:spacing w:line="360" w:lineRule="auto"/>
        <w:jc w:val="both"/>
      </w:pPr>
      <w:r>
        <w:rPr>
          <w:rFonts w:ascii="Arial" w:hAnsi="Arial" w:cs="Arial"/>
          <w:sz w:val="24"/>
          <w:szCs w:val="24"/>
        </w:rPr>
        <w:t>Diseñar, implementar, mantener y mejorar el sistema de Gestión Documental para el cumplimiento de la normatividad aplicable a la entidad en</w:t>
      </w:r>
      <w:r>
        <w:rPr>
          <w:rFonts w:ascii="Arial" w:hAnsi="Arial" w:cs="Arial"/>
          <w:sz w:val="24"/>
          <w:szCs w:val="24"/>
        </w:rPr>
        <w:t xml:space="preserve"> materia documental.</w:t>
      </w:r>
    </w:p>
    <w:p w:rsidR="00000000" w:rsidRDefault="00D57616">
      <w:pPr>
        <w:numPr>
          <w:ilvl w:val="0"/>
          <w:numId w:val="7"/>
        </w:numPr>
        <w:spacing w:line="360" w:lineRule="auto"/>
        <w:jc w:val="both"/>
      </w:pPr>
      <w:r>
        <w:rPr>
          <w:rFonts w:ascii="Arial" w:hAnsi="Arial" w:cs="Arial"/>
          <w:sz w:val="24"/>
          <w:szCs w:val="24"/>
        </w:rPr>
        <w:t>Gestionar los riesgos asociados a los procesos en los que es autoridad.</w:t>
      </w:r>
    </w:p>
    <w:p w:rsidR="00000000" w:rsidRDefault="00D57616">
      <w:pPr>
        <w:numPr>
          <w:ilvl w:val="0"/>
          <w:numId w:val="7"/>
        </w:numPr>
        <w:spacing w:line="360" w:lineRule="auto"/>
        <w:jc w:val="both"/>
      </w:pPr>
      <w:r>
        <w:rPr>
          <w:rFonts w:ascii="Arial" w:hAnsi="Arial" w:cs="Arial"/>
          <w:sz w:val="24"/>
          <w:szCs w:val="24"/>
        </w:rPr>
        <w:lastRenderedPageBreak/>
        <w:t>Llevar los indicadores de los procesos donde sea la autoridad o estén bajo su responsabilidad (Gestión de Calidad y Talento Humano) y tomar las acciones preventiva</w:t>
      </w:r>
      <w:r>
        <w:rPr>
          <w:rFonts w:ascii="Arial" w:hAnsi="Arial" w:cs="Arial"/>
          <w:sz w:val="24"/>
          <w:szCs w:val="24"/>
        </w:rPr>
        <w:t>s, de mejora y correctivas a que haya lugar, responsabilizarse por el correcto funcionamiento de los procesos a su cargo.</w:t>
      </w:r>
    </w:p>
    <w:p w:rsidR="00000000" w:rsidRDefault="00D57616">
      <w:pPr>
        <w:pStyle w:val="Prrafodelista"/>
        <w:numPr>
          <w:ilvl w:val="0"/>
          <w:numId w:val="7"/>
        </w:numPr>
        <w:spacing w:line="360" w:lineRule="auto"/>
        <w:jc w:val="both"/>
      </w:pPr>
      <w:r>
        <w:rPr>
          <w:rFonts w:ascii="Arial" w:hAnsi="Arial" w:cs="Arial"/>
          <w:sz w:val="24"/>
          <w:szCs w:val="24"/>
        </w:rPr>
        <w:t>Participar activamente en el Sistema de Gestión de Calidad (SGC), Sistema de Gestión en Seguridad y Salud en el Trabajo (SG-SST), Sist</w:t>
      </w:r>
      <w:r>
        <w:rPr>
          <w:rFonts w:ascii="Arial" w:hAnsi="Arial" w:cs="Arial"/>
          <w:sz w:val="24"/>
          <w:szCs w:val="24"/>
        </w:rPr>
        <w:t>ema Cameral de Control Interno (SCCI) y Sistema de Gestión Documental (SGD).</w:t>
      </w:r>
    </w:p>
    <w:p w:rsidR="00000000" w:rsidRDefault="00D57616">
      <w:pPr>
        <w:pStyle w:val="Prrafodelista"/>
        <w:numPr>
          <w:ilvl w:val="0"/>
          <w:numId w:val="7"/>
        </w:numPr>
        <w:spacing w:line="360" w:lineRule="auto"/>
        <w:jc w:val="both"/>
      </w:pPr>
      <w:r>
        <w:rPr>
          <w:rFonts w:ascii="Arial" w:hAnsi="Arial" w:cs="Arial"/>
          <w:sz w:val="24"/>
          <w:szCs w:val="24"/>
        </w:rPr>
        <w:t xml:space="preserve">Las demás que le designe el Presidente Ejecutivo. </w:t>
      </w:r>
    </w:p>
    <w:p w:rsidR="00000000" w:rsidRDefault="00D57616">
      <w:pPr>
        <w:pStyle w:val="Prrafodelista"/>
        <w:spacing w:line="360" w:lineRule="auto"/>
        <w:ind w:left="0"/>
        <w:jc w:val="both"/>
        <w:rPr>
          <w:rFonts w:ascii="Arial" w:hAnsi="Arial" w:cs="Arial"/>
          <w:b/>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 e impresora.</w:t>
      </w:r>
    </w:p>
    <w:p w:rsidR="00000000" w:rsidRDefault="00D57616">
      <w:pPr>
        <w:spacing w:line="360" w:lineRule="auto"/>
        <w:jc w:val="both"/>
      </w:pPr>
      <w:r>
        <w:rPr>
          <w:rFonts w:ascii="Arial" w:hAnsi="Arial" w:cs="Arial"/>
          <w:b/>
          <w:sz w:val="24"/>
          <w:szCs w:val="24"/>
        </w:rPr>
        <w:t xml:space="preserve">Por materiales y herramientas: </w:t>
      </w:r>
      <w:r>
        <w:rPr>
          <w:rFonts w:ascii="Arial" w:hAnsi="Arial" w:cs="Arial"/>
          <w:sz w:val="24"/>
          <w:szCs w:val="24"/>
        </w:rPr>
        <w:t>Materiales y herramientas de oficina, arc</w:t>
      </w:r>
      <w:r>
        <w:rPr>
          <w:rFonts w:ascii="Arial" w:hAnsi="Arial" w:cs="Arial"/>
          <w:sz w:val="24"/>
          <w:szCs w:val="24"/>
        </w:rPr>
        <w:t>hivadores, escritorio.</w:t>
      </w:r>
    </w:p>
    <w:p w:rsidR="00000000" w:rsidRDefault="00D57616">
      <w:pPr>
        <w:spacing w:line="360" w:lineRule="auto"/>
        <w:jc w:val="both"/>
      </w:pPr>
      <w:r>
        <w:rPr>
          <w:rFonts w:ascii="Arial" w:hAnsi="Arial" w:cs="Arial"/>
          <w:b/>
          <w:sz w:val="24"/>
          <w:szCs w:val="24"/>
        </w:rPr>
        <w:t>Por manejo de personal</w:t>
      </w:r>
      <w:r>
        <w:rPr>
          <w:rFonts w:ascii="Arial" w:hAnsi="Arial" w:cs="Arial"/>
          <w:sz w:val="24"/>
          <w:szCs w:val="24"/>
        </w:rPr>
        <w:t>: Evaluar y hacer seguimiento a desempeño del personal.</w:t>
      </w:r>
    </w:p>
    <w:p w:rsidR="00000000" w:rsidRDefault="00D57616">
      <w:pPr>
        <w:spacing w:line="360" w:lineRule="auto"/>
        <w:jc w:val="both"/>
      </w:pPr>
      <w:r>
        <w:rPr>
          <w:rFonts w:ascii="Arial" w:hAnsi="Arial" w:cs="Arial"/>
          <w:b/>
          <w:sz w:val="24"/>
          <w:szCs w:val="24"/>
        </w:rPr>
        <w:t>Por informes</w:t>
      </w:r>
      <w:r>
        <w:rPr>
          <w:rFonts w:ascii="Arial" w:hAnsi="Arial" w:cs="Arial"/>
          <w:sz w:val="24"/>
          <w:szCs w:val="24"/>
        </w:rPr>
        <w:t>: Informes de Auditorías internas de los Sistemas de Gestión a cargo, Reglamentos internos, Estatutos, Informe de Revisión Gerencial, Procedimi</w:t>
      </w:r>
      <w:r>
        <w:rPr>
          <w:rFonts w:ascii="Arial" w:hAnsi="Arial" w:cs="Arial"/>
          <w:sz w:val="24"/>
          <w:szCs w:val="24"/>
        </w:rPr>
        <w:t>entos del SGC, etc.</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HABILIDADES REQUERIDAS</w:t>
      </w:r>
    </w:p>
    <w:p w:rsidR="00000000" w:rsidRDefault="00D57616">
      <w:pPr>
        <w:numPr>
          <w:ilvl w:val="0"/>
          <w:numId w:val="28"/>
        </w:numPr>
        <w:spacing w:line="360" w:lineRule="auto"/>
        <w:jc w:val="both"/>
      </w:pPr>
      <w:r>
        <w:rPr>
          <w:rFonts w:ascii="Arial" w:hAnsi="Arial" w:cs="Arial"/>
          <w:sz w:val="24"/>
          <w:szCs w:val="24"/>
        </w:rPr>
        <w:t xml:space="preserve">Concentración </w:t>
      </w:r>
    </w:p>
    <w:p w:rsidR="00000000" w:rsidRDefault="00D57616">
      <w:pPr>
        <w:numPr>
          <w:ilvl w:val="0"/>
          <w:numId w:val="28"/>
        </w:numPr>
        <w:spacing w:line="360" w:lineRule="auto"/>
        <w:jc w:val="both"/>
      </w:pPr>
      <w:r>
        <w:rPr>
          <w:rFonts w:ascii="Arial" w:hAnsi="Arial" w:cs="Arial"/>
          <w:sz w:val="24"/>
          <w:szCs w:val="24"/>
        </w:rPr>
        <w:t>Capacidad de liderazgo</w:t>
      </w:r>
    </w:p>
    <w:p w:rsidR="00000000" w:rsidRDefault="00D57616">
      <w:pPr>
        <w:numPr>
          <w:ilvl w:val="0"/>
          <w:numId w:val="28"/>
        </w:numPr>
        <w:spacing w:line="360" w:lineRule="auto"/>
        <w:jc w:val="both"/>
      </w:pPr>
      <w:r>
        <w:rPr>
          <w:rFonts w:ascii="Arial" w:hAnsi="Arial" w:cs="Arial"/>
          <w:sz w:val="24"/>
          <w:szCs w:val="24"/>
        </w:rPr>
        <w:t>Manejo y motivación de equipos</w:t>
      </w:r>
    </w:p>
    <w:p w:rsidR="00000000" w:rsidRDefault="00D57616">
      <w:pPr>
        <w:numPr>
          <w:ilvl w:val="0"/>
          <w:numId w:val="28"/>
        </w:numPr>
        <w:spacing w:line="360" w:lineRule="auto"/>
        <w:jc w:val="both"/>
      </w:pPr>
      <w:r>
        <w:rPr>
          <w:rFonts w:ascii="Arial" w:hAnsi="Arial" w:cs="Arial"/>
          <w:sz w:val="24"/>
          <w:szCs w:val="24"/>
          <w:lang w:val="es-ES_tradnl"/>
        </w:rPr>
        <w:t>Organización, planeación y control de actividades</w:t>
      </w:r>
    </w:p>
    <w:p w:rsidR="00000000" w:rsidRDefault="00D57616">
      <w:pPr>
        <w:numPr>
          <w:ilvl w:val="0"/>
          <w:numId w:val="28"/>
        </w:numPr>
        <w:spacing w:line="360" w:lineRule="auto"/>
        <w:jc w:val="both"/>
      </w:pPr>
      <w:r>
        <w:rPr>
          <w:rFonts w:ascii="Arial" w:hAnsi="Arial" w:cs="Arial"/>
          <w:sz w:val="24"/>
          <w:szCs w:val="24"/>
          <w:lang w:val="es-ES_tradnl"/>
        </w:rPr>
        <w:t>Previsión</w:t>
      </w:r>
    </w:p>
    <w:p w:rsidR="00000000" w:rsidRDefault="00D57616">
      <w:pPr>
        <w:numPr>
          <w:ilvl w:val="0"/>
          <w:numId w:val="28"/>
        </w:numPr>
        <w:spacing w:line="360" w:lineRule="auto"/>
        <w:jc w:val="both"/>
      </w:pPr>
      <w:r>
        <w:rPr>
          <w:rFonts w:ascii="Arial" w:hAnsi="Arial" w:cs="Arial"/>
          <w:sz w:val="24"/>
          <w:szCs w:val="24"/>
          <w:lang w:val="es-ES_tradnl"/>
        </w:rPr>
        <w:t>Facilidad de expresión verbal</w:t>
      </w:r>
    </w:p>
    <w:p w:rsidR="00000000" w:rsidRDefault="00D57616">
      <w:pPr>
        <w:numPr>
          <w:ilvl w:val="0"/>
          <w:numId w:val="28"/>
        </w:numPr>
        <w:spacing w:line="360" w:lineRule="auto"/>
        <w:jc w:val="both"/>
      </w:pPr>
      <w:r>
        <w:rPr>
          <w:rFonts w:ascii="Arial" w:hAnsi="Arial" w:cs="Arial"/>
          <w:sz w:val="24"/>
          <w:szCs w:val="24"/>
          <w:lang w:val="es-ES_tradnl"/>
        </w:rPr>
        <w:t>Raciocinio</w:t>
      </w:r>
    </w:p>
    <w:p w:rsidR="00000000" w:rsidRDefault="00D57616">
      <w:pPr>
        <w:numPr>
          <w:ilvl w:val="0"/>
          <w:numId w:val="28"/>
        </w:numPr>
        <w:spacing w:line="360" w:lineRule="auto"/>
        <w:jc w:val="both"/>
      </w:pPr>
      <w:r>
        <w:rPr>
          <w:rFonts w:ascii="Arial" w:hAnsi="Arial" w:cs="Arial"/>
          <w:sz w:val="24"/>
          <w:szCs w:val="24"/>
          <w:lang w:val="es-CO"/>
        </w:rPr>
        <w:t>Facilidad de redacción</w:t>
      </w:r>
    </w:p>
    <w:p w:rsidR="00000000" w:rsidRDefault="00D57616">
      <w:pPr>
        <w:numPr>
          <w:ilvl w:val="0"/>
          <w:numId w:val="28"/>
        </w:numPr>
        <w:spacing w:line="360" w:lineRule="auto"/>
        <w:jc w:val="both"/>
      </w:pPr>
      <w:r>
        <w:rPr>
          <w:rFonts w:ascii="Arial" w:hAnsi="Arial" w:cs="Arial"/>
          <w:sz w:val="24"/>
          <w:szCs w:val="24"/>
          <w:lang w:val="es-ES_tradnl"/>
        </w:rPr>
        <w:lastRenderedPageBreak/>
        <w:t>Facilidad de observ</w:t>
      </w:r>
      <w:r>
        <w:rPr>
          <w:rFonts w:ascii="Arial" w:hAnsi="Arial" w:cs="Arial"/>
          <w:sz w:val="24"/>
          <w:szCs w:val="24"/>
          <w:lang w:val="es-ES_tradnl"/>
        </w:rPr>
        <w:t>ación y atención</w:t>
      </w:r>
    </w:p>
    <w:p w:rsidR="00000000" w:rsidRDefault="00D57616">
      <w:pPr>
        <w:spacing w:line="360" w:lineRule="auto"/>
        <w:jc w:val="both"/>
        <w:rPr>
          <w:rFonts w:ascii="Arial" w:hAnsi="Arial" w:cs="Arial"/>
          <w:b/>
          <w:sz w:val="24"/>
          <w:szCs w:val="24"/>
          <w:lang w:val="es-ES_tradnl"/>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 xml:space="preserve">En el desarrollo de las funciones del Director (a) de Gestión Administrativa, la persona está expuesta a alteraciones visuales por el uso continuo del computador, estrés por exceso de carga laboral y presión interna por </w:t>
      </w:r>
      <w:r>
        <w:rPr>
          <w:rFonts w:ascii="Arial" w:hAnsi="Arial" w:cs="Arial"/>
          <w:sz w:val="24"/>
          <w:szCs w:val="24"/>
        </w:rPr>
        <w:t xml:space="preserve">cumplimiento de objetivos, planes, tareas, riesgo ergonómico por sentadas prolongadas y por movimientos repetitivos, túnel del carpo etc. </w:t>
      </w:r>
    </w:p>
    <w:p w:rsidR="00000000" w:rsidRDefault="00D57616">
      <w:pPr>
        <w:rPr>
          <w:rFonts w:ascii="Arial" w:hAnsi="Arial" w:cs="Arial"/>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Auxiliar de SG-SST y SGC</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Gestión Administ</w:t>
      </w:r>
      <w:r>
        <w:rPr>
          <w:rFonts w:ascii="Arial" w:hAnsi="Arial" w:cs="Arial"/>
          <w:sz w:val="24"/>
          <w:szCs w:val="24"/>
        </w:rPr>
        <w:t>rativa</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Director(a) de Gestión Administrativa.</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Gestión de Calidad, Talento Humano, Gestión Documental.</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xml:space="preserve">: </w:t>
      </w:r>
    </w:p>
    <w:p w:rsidR="00000000" w:rsidRDefault="00D57616">
      <w:pPr>
        <w:spacing w:line="360" w:lineRule="auto"/>
        <w:jc w:val="both"/>
      </w:pPr>
      <w:r>
        <w:rPr>
          <w:rFonts w:ascii="Arial" w:hAnsi="Arial" w:cs="Arial"/>
          <w:sz w:val="24"/>
          <w:szCs w:val="24"/>
        </w:rPr>
        <w:t>Apoyar las actividades tendientes a implementar y mantener E</w:t>
      </w:r>
      <w:r>
        <w:rPr>
          <w:rFonts w:ascii="Arial" w:hAnsi="Arial" w:cs="Arial"/>
          <w:sz w:val="24"/>
          <w:szCs w:val="24"/>
        </w:rPr>
        <w:t xml:space="preserve">l Sistema de Gestión de Seguridad y Salud en el Trabajo y Sistema de Gestión Documental; así como apoyo a la gestión del desarrollo del Talento Humano en la entidad. </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Ingeniero industrial, administrador de empresas o profesiona</w:t>
      </w:r>
      <w:r>
        <w:rPr>
          <w:rFonts w:ascii="Arial" w:hAnsi="Arial" w:cs="Arial"/>
          <w:sz w:val="24"/>
          <w:szCs w:val="24"/>
        </w:rPr>
        <w:t>l de las ciencias económicas o afines.</w:t>
      </w:r>
    </w:p>
    <w:p w:rsidR="00000000" w:rsidRDefault="00D57616">
      <w:pPr>
        <w:spacing w:line="360" w:lineRule="auto"/>
        <w:jc w:val="both"/>
      </w:pPr>
      <w:r>
        <w:rPr>
          <w:rFonts w:ascii="Arial" w:hAnsi="Arial" w:cs="Arial"/>
          <w:b/>
          <w:sz w:val="24"/>
          <w:szCs w:val="24"/>
        </w:rPr>
        <w:t>Formación como aspirante al cargo:</w:t>
      </w:r>
      <w:r>
        <w:rPr>
          <w:rFonts w:ascii="Arial" w:hAnsi="Arial" w:cs="Arial"/>
          <w:sz w:val="24"/>
          <w:szCs w:val="24"/>
        </w:rPr>
        <w:t xml:space="preserve"> Fundamentos ISO 9001, Auditoria Interna de calidad, y Seguridad y Salud en el Trabajo.</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6 meses de experiencia en implementación de Sistemas de Gestión de Se</w:t>
      </w:r>
      <w:r>
        <w:rPr>
          <w:rFonts w:ascii="Arial" w:hAnsi="Arial" w:cs="Arial"/>
          <w:sz w:val="24"/>
          <w:szCs w:val="24"/>
        </w:rPr>
        <w:t>guridad y Salud en el Trabajo.</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xml:space="preserve"> Documentos Institucionales.</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Organización, imparcialidad, objetividad, veraz, etc.</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 xml:space="preserve">FUNCIONES </w:t>
      </w:r>
    </w:p>
    <w:p w:rsidR="00000000" w:rsidRDefault="00D57616">
      <w:pPr>
        <w:pStyle w:val="Prrafodelista"/>
        <w:numPr>
          <w:ilvl w:val="0"/>
          <w:numId w:val="30"/>
        </w:numPr>
        <w:spacing w:line="360" w:lineRule="auto"/>
        <w:jc w:val="both"/>
      </w:pPr>
      <w:r>
        <w:rPr>
          <w:rFonts w:ascii="Arial" w:hAnsi="Arial" w:cs="Arial"/>
          <w:sz w:val="24"/>
          <w:szCs w:val="24"/>
        </w:rPr>
        <w:t xml:space="preserve">Apoyar el área administrativa y gestionar el desarrollo del Talento humano </w:t>
      </w:r>
      <w:r>
        <w:rPr>
          <w:rFonts w:ascii="Arial" w:hAnsi="Arial" w:cs="Arial"/>
          <w:sz w:val="24"/>
          <w:szCs w:val="24"/>
        </w:rPr>
        <w:t>de la entidad.</w:t>
      </w:r>
    </w:p>
    <w:p w:rsidR="00000000" w:rsidRDefault="00D57616">
      <w:pPr>
        <w:numPr>
          <w:ilvl w:val="0"/>
          <w:numId w:val="30"/>
        </w:numPr>
        <w:spacing w:line="360" w:lineRule="auto"/>
        <w:jc w:val="both"/>
      </w:pPr>
      <w:r>
        <w:rPr>
          <w:rFonts w:ascii="Arial" w:hAnsi="Arial" w:cs="Arial"/>
          <w:sz w:val="24"/>
          <w:szCs w:val="24"/>
        </w:rPr>
        <w:t>Determinar con la participación del personal, los procesos y sus caracterizaciones.</w:t>
      </w:r>
    </w:p>
    <w:p w:rsidR="00000000" w:rsidRDefault="00D57616">
      <w:pPr>
        <w:numPr>
          <w:ilvl w:val="0"/>
          <w:numId w:val="30"/>
        </w:numPr>
        <w:spacing w:line="360" w:lineRule="auto"/>
        <w:jc w:val="both"/>
      </w:pPr>
      <w:r>
        <w:rPr>
          <w:rFonts w:ascii="Arial" w:hAnsi="Arial" w:cs="Arial"/>
          <w:sz w:val="24"/>
          <w:szCs w:val="24"/>
        </w:rPr>
        <w:lastRenderedPageBreak/>
        <w:t>Verificar el cumplimiento de indicadores, objetivos y hacer seguimiento en SG-SST.</w:t>
      </w:r>
    </w:p>
    <w:p w:rsidR="00000000" w:rsidRDefault="00D57616">
      <w:pPr>
        <w:numPr>
          <w:ilvl w:val="0"/>
          <w:numId w:val="30"/>
        </w:numPr>
        <w:spacing w:line="360" w:lineRule="auto"/>
        <w:jc w:val="both"/>
      </w:pPr>
      <w:r>
        <w:rPr>
          <w:rFonts w:ascii="Arial" w:hAnsi="Arial" w:cs="Arial"/>
          <w:sz w:val="24"/>
          <w:szCs w:val="24"/>
        </w:rPr>
        <w:t>Diseñar la documentación requerida para la implementación del SG-SST y Ges</w:t>
      </w:r>
      <w:r>
        <w:rPr>
          <w:rFonts w:ascii="Arial" w:hAnsi="Arial" w:cs="Arial"/>
          <w:sz w:val="24"/>
          <w:szCs w:val="24"/>
        </w:rPr>
        <w:t>tión Documental.</w:t>
      </w:r>
    </w:p>
    <w:p w:rsidR="00000000" w:rsidRDefault="00D57616">
      <w:pPr>
        <w:numPr>
          <w:ilvl w:val="0"/>
          <w:numId w:val="30"/>
        </w:numPr>
        <w:spacing w:line="360" w:lineRule="auto"/>
        <w:jc w:val="both"/>
      </w:pPr>
      <w:r>
        <w:rPr>
          <w:rFonts w:ascii="Arial" w:hAnsi="Arial" w:cs="Arial"/>
          <w:sz w:val="24"/>
          <w:szCs w:val="24"/>
        </w:rPr>
        <w:t>Llevar el control de las acciones correctivas y hacer seguimiento a las intervenciones realizadas en el SG-SST.</w:t>
      </w:r>
    </w:p>
    <w:p w:rsidR="00000000" w:rsidRDefault="00D57616">
      <w:pPr>
        <w:numPr>
          <w:ilvl w:val="0"/>
          <w:numId w:val="30"/>
        </w:numPr>
        <w:spacing w:line="360" w:lineRule="auto"/>
        <w:jc w:val="both"/>
      </w:pPr>
      <w:r>
        <w:rPr>
          <w:rFonts w:ascii="Arial" w:hAnsi="Arial" w:cs="Arial"/>
          <w:sz w:val="24"/>
          <w:szCs w:val="24"/>
        </w:rPr>
        <w:t>Apoyar la realización de auditorías internas al SG-SST y emitir informes de sus resultados.</w:t>
      </w:r>
    </w:p>
    <w:p w:rsidR="00000000" w:rsidRDefault="00D57616">
      <w:pPr>
        <w:numPr>
          <w:ilvl w:val="0"/>
          <w:numId w:val="30"/>
        </w:numPr>
        <w:spacing w:line="360" w:lineRule="auto"/>
        <w:jc w:val="both"/>
      </w:pPr>
      <w:r>
        <w:rPr>
          <w:rFonts w:ascii="Arial" w:hAnsi="Arial" w:cs="Arial"/>
          <w:sz w:val="24"/>
          <w:szCs w:val="24"/>
        </w:rPr>
        <w:t xml:space="preserve">Implementar, mantener y mejorar el </w:t>
      </w:r>
      <w:r>
        <w:rPr>
          <w:rFonts w:ascii="Arial" w:hAnsi="Arial" w:cs="Arial"/>
          <w:sz w:val="24"/>
          <w:szCs w:val="24"/>
        </w:rPr>
        <w:t>Sistema de Gestión en Seguridad y Salud en el Trabajo (SG-SST) de la entidad.</w:t>
      </w:r>
    </w:p>
    <w:p w:rsidR="00000000" w:rsidRDefault="00D57616">
      <w:pPr>
        <w:numPr>
          <w:ilvl w:val="0"/>
          <w:numId w:val="30"/>
        </w:numPr>
        <w:spacing w:line="360" w:lineRule="auto"/>
        <w:jc w:val="both"/>
      </w:pPr>
      <w:r>
        <w:rPr>
          <w:rFonts w:ascii="Arial" w:hAnsi="Arial" w:cs="Arial"/>
          <w:sz w:val="24"/>
          <w:szCs w:val="24"/>
        </w:rPr>
        <w:t>Implementar, mantener y mejorar el sistema de Gestión Documental para el cumplimiento de la normatividad aplicable a la entidad en materia documental.</w:t>
      </w:r>
    </w:p>
    <w:p w:rsidR="00000000" w:rsidRDefault="00D57616">
      <w:pPr>
        <w:numPr>
          <w:ilvl w:val="0"/>
          <w:numId w:val="30"/>
        </w:numPr>
        <w:spacing w:line="360" w:lineRule="auto"/>
        <w:jc w:val="both"/>
      </w:pPr>
      <w:r>
        <w:rPr>
          <w:rFonts w:ascii="Arial" w:hAnsi="Arial" w:cs="Arial"/>
          <w:sz w:val="24"/>
          <w:szCs w:val="24"/>
        </w:rPr>
        <w:t>Llevar los indicadores de l</w:t>
      </w:r>
      <w:r>
        <w:rPr>
          <w:rFonts w:ascii="Arial" w:hAnsi="Arial" w:cs="Arial"/>
          <w:sz w:val="24"/>
          <w:szCs w:val="24"/>
        </w:rPr>
        <w:t>os procesos donde sea la autoridad o estén bajo su responsabilidad (SG-SST y Talento Humano) y tomar las acciones a que haya lugar, responsabilizarse por el correcto funcionamiento de los procesos a su cargo.</w:t>
      </w:r>
    </w:p>
    <w:p w:rsidR="00000000" w:rsidRDefault="00D57616">
      <w:pPr>
        <w:pStyle w:val="Prrafodelista"/>
        <w:spacing w:line="360" w:lineRule="auto"/>
        <w:ind w:left="360"/>
        <w:jc w:val="both"/>
      </w:pPr>
      <w:r>
        <w:rPr>
          <w:rFonts w:ascii="Arial" w:hAnsi="Arial" w:cs="Arial"/>
          <w:sz w:val="24"/>
          <w:szCs w:val="24"/>
        </w:rPr>
        <w:t>10.  Participar activamente en el Sistema de Ge</w:t>
      </w:r>
      <w:r>
        <w:rPr>
          <w:rFonts w:ascii="Arial" w:hAnsi="Arial" w:cs="Arial"/>
          <w:sz w:val="24"/>
          <w:szCs w:val="24"/>
        </w:rPr>
        <w:t>stión de Calidad (SGC), Sistema de Gestión en Seguridad y Salud en el Trabajo (SG-SST), Sistema Cameral de Control Interno (SCCI) y Sistema de Gestión Documental (SGD).</w:t>
      </w:r>
    </w:p>
    <w:p w:rsidR="00000000" w:rsidRDefault="00D57616">
      <w:pPr>
        <w:pStyle w:val="Prrafodelista"/>
        <w:spacing w:line="360" w:lineRule="auto"/>
        <w:ind w:left="142" w:firstLine="218"/>
        <w:jc w:val="both"/>
      </w:pPr>
      <w:r>
        <w:rPr>
          <w:rFonts w:ascii="Arial" w:hAnsi="Arial" w:cs="Arial"/>
          <w:sz w:val="24"/>
          <w:szCs w:val="24"/>
        </w:rPr>
        <w:t xml:space="preserve">11. Las demás que le designe el Presidente Ejecutivo. </w:t>
      </w:r>
    </w:p>
    <w:p w:rsidR="00000000" w:rsidRDefault="00D57616">
      <w:pPr>
        <w:pStyle w:val="Prrafodelista"/>
        <w:spacing w:line="360" w:lineRule="auto"/>
        <w:ind w:left="0"/>
        <w:jc w:val="both"/>
        <w:rPr>
          <w:rFonts w:ascii="Arial" w:hAnsi="Arial" w:cs="Arial"/>
          <w:b/>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xml:space="preserve">: </w:t>
      </w:r>
      <w:r>
        <w:rPr>
          <w:rFonts w:ascii="Arial" w:hAnsi="Arial" w:cs="Arial"/>
          <w:sz w:val="24"/>
          <w:szCs w:val="24"/>
        </w:rPr>
        <w:t>Computador</w:t>
      </w:r>
    </w:p>
    <w:p w:rsidR="00000000" w:rsidRDefault="00D57616">
      <w:pPr>
        <w:spacing w:line="360" w:lineRule="auto"/>
        <w:jc w:val="both"/>
      </w:pPr>
      <w:r>
        <w:rPr>
          <w:rFonts w:ascii="Arial" w:hAnsi="Arial" w:cs="Arial"/>
          <w:b/>
          <w:sz w:val="24"/>
          <w:szCs w:val="24"/>
        </w:rPr>
        <w:t xml:space="preserve">Por materiales y herramientas: </w:t>
      </w:r>
      <w:r>
        <w:rPr>
          <w:rFonts w:ascii="Arial" w:hAnsi="Arial" w:cs="Arial"/>
          <w:sz w:val="24"/>
          <w:szCs w:val="24"/>
        </w:rPr>
        <w:t>Materiales y herramientas de oficina, archivadores, escritorio.</w:t>
      </w:r>
    </w:p>
    <w:p w:rsidR="00000000" w:rsidRDefault="00D57616">
      <w:pPr>
        <w:spacing w:line="360" w:lineRule="auto"/>
        <w:jc w:val="both"/>
      </w:pPr>
      <w:r>
        <w:rPr>
          <w:rFonts w:ascii="Arial" w:hAnsi="Arial" w:cs="Arial"/>
          <w:b/>
          <w:sz w:val="24"/>
          <w:szCs w:val="24"/>
        </w:rPr>
        <w:t>Por manejo de personal</w:t>
      </w:r>
      <w:r>
        <w:rPr>
          <w:rFonts w:ascii="Arial" w:hAnsi="Arial" w:cs="Arial"/>
          <w:sz w:val="24"/>
          <w:szCs w:val="24"/>
        </w:rPr>
        <w:t>: Evaluar y hacer seguimiento a desempeño del personal.</w:t>
      </w:r>
    </w:p>
    <w:p w:rsidR="00000000" w:rsidRDefault="00D57616">
      <w:pPr>
        <w:spacing w:line="360" w:lineRule="auto"/>
        <w:jc w:val="both"/>
      </w:pPr>
      <w:r>
        <w:rPr>
          <w:rFonts w:ascii="Arial" w:hAnsi="Arial" w:cs="Arial"/>
          <w:b/>
          <w:sz w:val="24"/>
          <w:szCs w:val="24"/>
        </w:rPr>
        <w:lastRenderedPageBreak/>
        <w:t>Por informes</w:t>
      </w:r>
      <w:r>
        <w:rPr>
          <w:rFonts w:ascii="Arial" w:hAnsi="Arial" w:cs="Arial"/>
          <w:sz w:val="24"/>
          <w:szCs w:val="24"/>
        </w:rPr>
        <w:t>: Informes de Auditorías de los Sistemas de Gestión a cargo,</w:t>
      </w:r>
      <w:r>
        <w:rPr>
          <w:rFonts w:ascii="Arial" w:hAnsi="Arial" w:cs="Arial"/>
          <w:sz w:val="24"/>
          <w:szCs w:val="24"/>
        </w:rPr>
        <w:t xml:space="preserve"> Procedimientos del SG-SST, GD, etc.</w:t>
      </w:r>
    </w:p>
    <w:p w:rsidR="00000000" w:rsidRDefault="00D57616">
      <w:pPr>
        <w:spacing w:line="360" w:lineRule="auto"/>
        <w:jc w:val="both"/>
      </w:pPr>
      <w:r>
        <w:rPr>
          <w:rFonts w:ascii="Arial" w:hAnsi="Arial" w:cs="Arial"/>
          <w:b/>
          <w:sz w:val="24"/>
          <w:szCs w:val="24"/>
        </w:rPr>
        <w:t>HABILIDADES REQUERIDAS</w:t>
      </w:r>
    </w:p>
    <w:p w:rsidR="00000000" w:rsidRDefault="00D57616">
      <w:pPr>
        <w:numPr>
          <w:ilvl w:val="0"/>
          <w:numId w:val="28"/>
        </w:numPr>
        <w:spacing w:line="360" w:lineRule="auto"/>
        <w:jc w:val="both"/>
      </w:pPr>
      <w:r>
        <w:rPr>
          <w:rFonts w:ascii="Arial" w:hAnsi="Arial" w:cs="Arial"/>
          <w:sz w:val="24"/>
          <w:szCs w:val="24"/>
        </w:rPr>
        <w:t xml:space="preserve">Concentración </w:t>
      </w:r>
    </w:p>
    <w:p w:rsidR="00000000" w:rsidRDefault="00D57616">
      <w:pPr>
        <w:numPr>
          <w:ilvl w:val="0"/>
          <w:numId w:val="28"/>
        </w:numPr>
        <w:spacing w:line="360" w:lineRule="auto"/>
        <w:jc w:val="both"/>
      </w:pPr>
      <w:r>
        <w:rPr>
          <w:rFonts w:ascii="Arial" w:hAnsi="Arial" w:cs="Arial"/>
          <w:sz w:val="24"/>
          <w:szCs w:val="24"/>
        </w:rPr>
        <w:t>Capacidad de liderazgo</w:t>
      </w:r>
    </w:p>
    <w:p w:rsidR="00000000" w:rsidRDefault="00D57616">
      <w:pPr>
        <w:numPr>
          <w:ilvl w:val="0"/>
          <w:numId w:val="28"/>
        </w:numPr>
        <w:spacing w:line="360" w:lineRule="auto"/>
        <w:jc w:val="both"/>
      </w:pPr>
      <w:r>
        <w:rPr>
          <w:rFonts w:ascii="Arial" w:hAnsi="Arial" w:cs="Arial"/>
          <w:sz w:val="24"/>
          <w:szCs w:val="24"/>
        </w:rPr>
        <w:t xml:space="preserve">Manejo y motivación de equipos </w:t>
      </w:r>
    </w:p>
    <w:p w:rsidR="00000000" w:rsidRDefault="00D57616">
      <w:pPr>
        <w:numPr>
          <w:ilvl w:val="0"/>
          <w:numId w:val="28"/>
        </w:numPr>
        <w:spacing w:line="360" w:lineRule="auto"/>
        <w:jc w:val="both"/>
      </w:pPr>
      <w:r>
        <w:rPr>
          <w:rFonts w:ascii="Arial" w:hAnsi="Arial" w:cs="Arial"/>
          <w:sz w:val="24"/>
          <w:szCs w:val="24"/>
          <w:lang w:val="es-ES_tradnl"/>
        </w:rPr>
        <w:t>Organización, planeación y control de actividades</w:t>
      </w:r>
    </w:p>
    <w:p w:rsidR="00000000" w:rsidRDefault="00D57616">
      <w:pPr>
        <w:numPr>
          <w:ilvl w:val="0"/>
          <w:numId w:val="28"/>
        </w:numPr>
        <w:spacing w:line="360" w:lineRule="auto"/>
        <w:jc w:val="both"/>
      </w:pPr>
      <w:r>
        <w:rPr>
          <w:rFonts w:ascii="Arial" w:hAnsi="Arial" w:cs="Arial"/>
          <w:sz w:val="24"/>
          <w:szCs w:val="24"/>
          <w:lang w:val="es-ES_tradnl"/>
        </w:rPr>
        <w:t>Previsión</w:t>
      </w:r>
    </w:p>
    <w:p w:rsidR="00000000" w:rsidRDefault="00D57616">
      <w:pPr>
        <w:numPr>
          <w:ilvl w:val="0"/>
          <w:numId w:val="28"/>
        </w:numPr>
        <w:spacing w:line="360" w:lineRule="auto"/>
        <w:jc w:val="both"/>
      </w:pPr>
      <w:r>
        <w:rPr>
          <w:rFonts w:ascii="Arial" w:hAnsi="Arial" w:cs="Arial"/>
          <w:sz w:val="24"/>
          <w:szCs w:val="24"/>
          <w:lang w:val="es-ES_tradnl"/>
        </w:rPr>
        <w:t>Facilidad de expresión verbal</w:t>
      </w:r>
    </w:p>
    <w:p w:rsidR="00000000" w:rsidRDefault="00D57616">
      <w:pPr>
        <w:numPr>
          <w:ilvl w:val="0"/>
          <w:numId w:val="28"/>
        </w:numPr>
        <w:spacing w:line="360" w:lineRule="auto"/>
        <w:jc w:val="both"/>
      </w:pPr>
      <w:r>
        <w:rPr>
          <w:rFonts w:ascii="Arial" w:hAnsi="Arial" w:cs="Arial"/>
          <w:sz w:val="24"/>
          <w:szCs w:val="24"/>
          <w:lang w:val="es-ES_tradnl"/>
        </w:rPr>
        <w:t>Raciocinio</w:t>
      </w:r>
    </w:p>
    <w:p w:rsidR="00000000" w:rsidRDefault="00D57616">
      <w:pPr>
        <w:numPr>
          <w:ilvl w:val="0"/>
          <w:numId w:val="28"/>
        </w:numPr>
        <w:spacing w:line="360" w:lineRule="auto"/>
        <w:jc w:val="both"/>
      </w:pPr>
      <w:r>
        <w:rPr>
          <w:rFonts w:ascii="Arial" w:hAnsi="Arial" w:cs="Arial"/>
          <w:sz w:val="24"/>
          <w:szCs w:val="24"/>
          <w:lang w:val="es-CO"/>
        </w:rPr>
        <w:t>Facilidad de redacción</w:t>
      </w:r>
    </w:p>
    <w:p w:rsidR="00000000" w:rsidRDefault="00D57616">
      <w:pPr>
        <w:numPr>
          <w:ilvl w:val="0"/>
          <w:numId w:val="28"/>
        </w:numPr>
        <w:spacing w:line="360" w:lineRule="auto"/>
        <w:jc w:val="both"/>
      </w:pPr>
      <w:r>
        <w:rPr>
          <w:rFonts w:ascii="Arial" w:hAnsi="Arial" w:cs="Arial"/>
          <w:sz w:val="24"/>
          <w:szCs w:val="24"/>
          <w:lang w:val="es-ES_tradnl"/>
        </w:rPr>
        <w:t>Fa</w:t>
      </w:r>
      <w:r>
        <w:rPr>
          <w:rFonts w:ascii="Arial" w:hAnsi="Arial" w:cs="Arial"/>
          <w:sz w:val="24"/>
          <w:szCs w:val="24"/>
          <w:lang w:val="es-ES_tradnl"/>
        </w:rPr>
        <w:t>cilidad de observación y atención</w:t>
      </w:r>
    </w:p>
    <w:p w:rsidR="00000000" w:rsidRDefault="00D57616">
      <w:pPr>
        <w:spacing w:line="360" w:lineRule="auto"/>
        <w:jc w:val="both"/>
        <w:rPr>
          <w:rFonts w:ascii="Arial" w:hAnsi="Arial" w:cs="Arial"/>
          <w:b/>
          <w:sz w:val="24"/>
          <w:szCs w:val="24"/>
          <w:lang w:val="es-ES_tradnl"/>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En el desarrollo de las funciones del Auxiliar de SG-SST y SGD, la persona está expuesta a alteraciones visuales por el uso continuo del computador, estrés por exceso de carga laboral y presión interna p</w:t>
      </w:r>
      <w:r>
        <w:rPr>
          <w:rFonts w:ascii="Arial" w:hAnsi="Arial" w:cs="Arial"/>
          <w:sz w:val="24"/>
          <w:szCs w:val="24"/>
        </w:rPr>
        <w:t xml:space="preserve">or cumplimiento de objetivos, trastornos osteomusculares. </w:t>
      </w: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Auxiliar de Sistemas</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Gestión Administrativa</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Director(a) de Gestión Administrativa.</w:t>
      </w:r>
    </w:p>
    <w:p w:rsidR="00000000" w:rsidRDefault="00D57616">
      <w:pPr>
        <w:spacing w:line="360" w:lineRule="auto"/>
        <w:jc w:val="both"/>
      </w:pPr>
      <w:r>
        <w:rPr>
          <w:rFonts w:ascii="Arial" w:hAnsi="Arial" w:cs="Arial"/>
          <w:b/>
          <w:sz w:val="24"/>
          <w:szCs w:val="24"/>
        </w:rPr>
        <w:t>PROCES</w:t>
      </w:r>
      <w:r>
        <w:rPr>
          <w:rFonts w:ascii="Arial" w:hAnsi="Arial" w:cs="Arial"/>
          <w:b/>
          <w:sz w:val="24"/>
          <w:szCs w:val="24"/>
        </w:rPr>
        <w:t>OS A LOS QUE PERTENECE</w:t>
      </w:r>
      <w:r>
        <w:rPr>
          <w:rFonts w:ascii="Arial" w:hAnsi="Arial" w:cs="Arial"/>
          <w:sz w:val="24"/>
          <w:szCs w:val="24"/>
        </w:rPr>
        <w:t>: Registros Empresariales, Tic y Gestión Documental.</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xml:space="preserve">: </w:t>
      </w:r>
    </w:p>
    <w:p w:rsidR="00000000" w:rsidRDefault="00D57616">
      <w:pPr>
        <w:spacing w:line="360" w:lineRule="auto"/>
        <w:ind w:left="14"/>
        <w:jc w:val="both"/>
      </w:pPr>
      <w:r>
        <w:rPr>
          <w:rFonts w:ascii="Arial" w:hAnsi="Arial" w:cs="Arial"/>
          <w:sz w:val="24"/>
          <w:szCs w:val="24"/>
          <w:lang w:val="es-CO"/>
        </w:rPr>
        <w:t xml:space="preserve">Apoyar los sistemas de información de la Cámara de Comercio, garantizando la seguridad y disponibilidad de la información mediante la óptima utilización de la </w:t>
      </w:r>
      <w:r>
        <w:rPr>
          <w:rFonts w:ascii="Arial" w:hAnsi="Arial" w:cs="Arial"/>
          <w:sz w:val="24"/>
          <w:szCs w:val="24"/>
          <w:lang w:val="es-CO"/>
        </w:rPr>
        <w:t xml:space="preserve">tecnología y el apoyo permanente a los usuarios de sistema. </w:t>
      </w:r>
    </w:p>
    <w:p w:rsidR="00000000" w:rsidRDefault="00D57616">
      <w:pPr>
        <w:spacing w:line="360" w:lineRule="auto"/>
        <w:jc w:val="both"/>
        <w:rPr>
          <w:rFonts w:ascii="Arial" w:hAnsi="Arial" w:cs="Arial"/>
          <w:sz w:val="24"/>
          <w:szCs w:val="24"/>
          <w:lang w:val="es-CO"/>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xml:space="preserve">: Técnico o Tecnólogo en sistema, telecomunicaciones, Administrador de sistemas, Profesional o estudiante de Ingeniería de sistemas y/o eléctrica u electrónica. </w:t>
      </w:r>
    </w:p>
    <w:p w:rsidR="00000000" w:rsidRDefault="00D57616">
      <w:pPr>
        <w:spacing w:line="360" w:lineRule="auto"/>
        <w:jc w:val="both"/>
      </w:pPr>
      <w:r>
        <w:rPr>
          <w:rFonts w:ascii="Arial" w:hAnsi="Arial" w:cs="Arial"/>
          <w:b/>
          <w:sz w:val="24"/>
          <w:szCs w:val="24"/>
        </w:rPr>
        <w:t>Experi</w:t>
      </w:r>
      <w:r>
        <w:rPr>
          <w:rFonts w:ascii="Arial" w:hAnsi="Arial" w:cs="Arial"/>
          <w:b/>
          <w:sz w:val="24"/>
          <w:szCs w:val="24"/>
        </w:rPr>
        <w:t>encia</w:t>
      </w:r>
      <w:r>
        <w:rPr>
          <w:rFonts w:ascii="Arial" w:hAnsi="Arial" w:cs="Arial"/>
          <w:sz w:val="24"/>
          <w:szCs w:val="24"/>
        </w:rPr>
        <w:t>: Por lo menos seis meses en el cargo o en cargos similares.</w:t>
      </w:r>
    </w:p>
    <w:p w:rsidR="00000000" w:rsidRDefault="00D57616">
      <w:pPr>
        <w:spacing w:line="360" w:lineRule="auto"/>
        <w:jc w:val="both"/>
      </w:pPr>
      <w:r>
        <w:rPr>
          <w:rFonts w:ascii="Arial" w:hAnsi="Arial" w:cs="Arial"/>
          <w:b/>
          <w:sz w:val="24"/>
          <w:szCs w:val="24"/>
        </w:rPr>
        <w:t xml:space="preserve">Formación como aspirante al cargo: </w:t>
      </w:r>
      <w:r>
        <w:rPr>
          <w:rFonts w:ascii="Arial" w:hAnsi="Arial" w:cs="Arial"/>
          <w:sz w:val="24"/>
          <w:szCs w:val="24"/>
        </w:rPr>
        <w:t xml:space="preserve">Ninguna, aparte de la profesión. </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xml:space="preserve"> Sistema de gestión de calidad, reglamento interno y circular única.</w:t>
      </w:r>
    </w:p>
    <w:p w:rsidR="00000000" w:rsidRDefault="00D57616">
      <w:pPr>
        <w:spacing w:line="360" w:lineRule="auto"/>
        <w:jc w:val="both"/>
      </w:pPr>
      <w:r>
        <w:rPr>
          <w:rFonts w:ascii="Arial" w:hAnsi="Arial" w:cs="Arial"/>
          <w:b/>
          <w:sz w:val="24"/>
          <w:szCs w:val="24"/>
        </w:rPr>
        <w:t>Características personale</w:t>
      </w:r>
      <w:r>
        <w:rPr>
          <w:rFonts w:ascii="Arial" w:hAnsi="Arial" w:cs="Arial"/>
          <w:b/>
          <w:sz w:val="24"/>
          <w:szCs w:val="24"/>
        </w:rPr>
        <w:t>s</w:t>
      </w:r>
      <w:r>
        <w:rPr>
          <w:rFonts w:ascii="Arial" w:hAnsi="Arial" w:cs="Arial"/>
          <w:sz w:val="24"/>
          <w:szCs w:val="24"/>
        </w:rPr>
        <w:t>: Discreción en el manejo de información, imparcialidad, amabilidad, agilidad y dinamismo.</w:t>
      </w:r>
      <w:r>
        <w:rPr>
          <w:rFonts w:ascii="Arial" w:hAnsi="Arial" w:cs="Arial"/>
          <w:sz w:val="24"/>
          <w:szCs w:val="24"/>
        </w:rPr>
        <w:br/>
      </w:r>
    </w:p>
    <w:p w:rsidR="00000000" w:rsidRDefault="00D57616">
      <w:pPr>
        <w:spacing w:line="360" w:lineRule="auto"/>
        <w:jc w:val="both"/>
      </w:pPr>
      <w:r>
        <w:rPr>
          <w:rFonts w:ascii="Arial" w:hAnsi="Arial" w:cs="Arial"/>
          <w:b/>
          <w:sz w:val="24"/>
          <w:szCs w:val="24"/>
        </w:rPr>
        <w:t>FUNCIONES</w:t>
      </w:r>
    </w:p>
    <w:p w:rsidR="00000000" w:rsidRDefault="00D57616">
      <w:pPr>
        <w:numPr>
          <w:ilvl w:val="0"/>
          <w:numId w:val="19"/>
        </w:numPr>
        <w:spacing w:line="360" w:lineRule="auto"/>
        <w:jc w:val="both"/>
      </w:pPr>
      <w:r>
        <w:rPr>
          <w:rFonts w:ascii="Arial" w:hAnsi="Arial" w:cs="Arial"/>
          <w:sz w:val="24"/>
          <w:szCs w:val="24"/>
        </w:rPr>
        <w:t>Transcribir información complementaria para efectos de expedición de certificados de los libros y documentos, de los registros mercantiles, proponente, E</w:t>
      </w:r>
      <w:r>
        <w:rPr>
          <w:rFonts w:ascii="Arial" w:hAnsi="Arial" w:cs="Arial"/>
          <w:sz w:val="24"/>
          <w:szCs w:val="24"/>
        </w:rPr>
        <w:t xml:space="preserve">ntidades sin ánimo de lucro (ESADL) y demás registros </w:t>
      </w:r>
      <w:r>
        <w:rPr>
          <w:rFonts w:ascii="Arial" w:hAnsi="Arial" w:cs="Arial"/>
          <w:sz w:val="24"/>
          <w:szCs w:val="24"/>
        </w:rPr>
        <w:lastRenderedPageBreak/>
        <w:t>delegados por el Estado, verificando que los mismos satisfagan los requisitos de ley, de la entidad y otros aplicables.</w:t>
      </w:r>
    </w:p>
    <w:p w:rsidR="00000000" w:rsidRDefault="00D57616">
      <w:pPr>
        <w:numPr>
          <w:ilvl w:val="0"/>
          <w:numId w:val="19"/>
        </w:numPr>
        <w:spacing w:line="360" w:lineRule="auto"/>
        <w:jc w:val="both"/>
      </w:pPr>
      <w:r>
        <w:rPr>
          <w:rFonts w:ascii="Arial" w:hAnsi="Arial" w:cs="Arial"/>
          <w:sz w:val="24"/>
          <w:szCs w:val="24"/>
        </w:rPr>
        <w:t>Atender las solicitudes de información de autoridades judiciales y administrativas</w:t>
      </w:r>
      <w:r>
        <w:rPr>
          <w:rFonts w:ascii="Arial" w:hAnsi="Arial" w:cs="Arial"/>
          <w:sz w:val="24"/>
          <w:szCs w:val="24"/>
        </w:rPr>
        <w:t>.</w:t>
      </w:r>
    </w:p>
    <w:p w:rsidR="00000000" w:rsidRDefault="00D57616">
      <w:pPr>
        <w:numPr>
          <w:ilvl w:val="0"/>
          <w:numId w:val="19"/>
        </w:numPr>
        <w:spacing w:line="360" w:lineRule="auto"/>
        <w:jc w:val="both"/>
      </w:pPr>
      <w:r>
        <w:rPr>
          <w:rFonts w:ascii="Arial" w:hAnsi="Arial" w:cs="Arial"/>
          <w:sz w:val="24"/>
          <w:szCs w:val="24"/>
        </w:rPr>
        <w:t>Brindar soporte tecnológico a todas las áreas de la entidad.</w:t>
      </w:r>
    </w:p>
    <w:p w:rsidR="00000000" w:rsidRDefault="00D57616">
      <w:pPr>
        <w:numPr>
          <w:ilvl w:val="0"/>
          <w:numId w:val="19"/>
        </w:numPr>
        <w:spacing w:line="360" w:lineRule="auto"/>
        <w:jc w:val="both"/>
      </w:pPr>
      <w:r>
        <w:rPr>
          <w:rFonts w:ascii="Arial" w:hAnsi="Arial" w:cs="Arial"/>
          <w:sz w:val="24"/>
          <w:szCs w:val="24"/>
        </w:rPr>
        <w:t>Dar soporte técnico y realizar capacitaciones a los usuarios internos y externos en las distintas plataformas manejadas por la entidad.</w:t>
      </w:r>
    </w:p>
    <w:p w:rsidR="00000000" w:rsidRDefault="00D57616">
      <w:pPr>
        <w:numPr>
          <w:ilvl w:val="0"/>
          <w:numId w:val="19"/>
        </w:numPr>
        <w:spacing w:line="360" w:lineRule="auto"/>
        <w:jc w:val="both"/>
      </w:pPr>
      <w:r>
        <w:rPr>
          <w:rFonts w:ascii="Arial" w:hAnsi="Arial" w:cs="Arial"/>
          <w:sz w:val="24"/>
          <w:szCs w:val="24"/>
        </w:rPr>
        <w:t>Exportar la base de dato registral conforme a la solicitu</w:t>
      </w:r>
      <w:r>
        <w:rPr>
          <w:rFonts w:ascii="Arial" w:hAnsi="Arial" w:cs="Arial"/>
          <w:sz w:val="24"/>
          <w:szCs w:val="24"/>
        </w:rPr>
        <w:t>d de cualquier área o dependencia.</w:t>
      </w:r>
    </w:p>
    <w:p w:rsidR="00000000" w:rsidRDefault="00D57616">
      <w:pPr>
        <w:numPr>
          <w:ilvl w:val="0"/>
          <w:numId w:val="19"/>
        </w:numPr>
        <w:spacing w:line="360" w:lineRule="auto"/>
        <w:jc w:val="both"/>
      </w:pPr>
      <w:r>
        <w:rPr>
          <w:rFonts w:ascii="Arial" w:hAnsi="Arial" w:cs="Arial"/>
          <w:sz w:val="24"/>
          <w:szCs w:val="24"/>
        </w:rPr>
        <w:t>Entregar informes a los entes de control relacionadas con el área de registro.</w:t>
      </w:r>
    </w:p>
    <w:p w:rsidR="00000000" w:rsidRDefault="00D57616">
      <w:pPr>
        <w:numPr>
          <w:ilvl w:val="0"/>
          <w:numId w:val="19"/>
        </w:numPr>
        <w:spacing w:line="360" w:lineRule="auto"/>
        <w:jc w:val="both"/>
      </w:pPr>
      <w:r>
        <w:rPr>
          <w:rFonts w:ascii="Arial" w:hAnsi="Arial" w:cs="Arial"/>
          <w:sz w:val="24"/>
          <w:szCs w:val="24"/>
        </w:rPr>
        <w:t>Actualizar, socializar y velar por el cumplimiento de la política de seguridad de la información de la entidad.</w:t>
      </w:r>
    </w:p>
    <w:p w:rsidR="00000000" w:rsidRDefault="00D57616">
      <w:pPr>
        <w:numPr>
          <w:ilvl w:val="0"/>
          <w:numId w:val="19"/>
        </w:numPr>
        <w:spacing w:line="360" w:lineRule="auto"/>
        <w:jc w:val="both"/>
      </w:pPr>
      <w:r>
        <w:rPr>
          <w:rFonts w:ascii="Arial" w:hAnsi="Arial" w:cs="Arial"/>
          <w:sz w:val="24"/>
          <w:szCs w:val="24"/>
        </w:rPr>
        <w:t>Administrar la base de datos r</w:t>
      </w:r>
      <w:r>
        <w:rPr>
          <w:rFonts w:ascii="Arial" w:hAnsi="Arial" w:cs="Arial"/>
          <w:sz w:val="24"/>
          <w:szCs w:val="24"/>
        </w:rPr>
        <w:t>egistral de la Cámara de Comercio.</w:t>
      </w:r>
    </w:p>
    <w:p w:rsidR="00000000" w:rsidRDefault="00D57616">
      <w:pPr>
        <w:numPr>
          <w:ilvl w:val="0"/>
          <w:numId w:val="19"/>
        </w:numPr>
        <w:spacing w:line="360" w:lineRule="auto"/>
        <w:jc w:val="both"/>
      </w:pPr>
      <w:r>
        <w:rPr>
          <w:rFonts w:ascii="Arial" w:hAnsi="Arial" w:cs="Arial"/>
          <w:sz w:val="24"/>
          <w:szCs w:val="24"/>
        </w:rPr>
        <w:t>Administrar la plataforma RUES y diligenciar los trámites del mismo.</w:t>
      </w:r>
    </w:p>
    <w:p w:rsidR="00000000" w:rsidRDefault="00D57616">
      <w:pPr>
        <w:numPr>
          <w:ilvl w:val="0"/>
          <w:numId w:val="19"/>
        </w:numPr>
        <w:spacing w:line="360" w:lineRule="auto"/>
        <w:jc w:val="both"/>
      </w:pPr>
      <w:r>
        <w:rPr>
          <w:rFonts w:ascii="Arial" w:hAnsi="Arial" w:cs="Arial"/>
          <w:sz w:val="24"/>
          <w:szCs w:val="24"/>
        </w:rPr>
        <w:t>Generar la noticia mercantil y cargarla en la página web de la entidad.</w:t>
      </w:r>
    </w:p>
    <w:p w:rsidR="00000000" w:rsidRDefault="00D57616">
      <w:pPr>
        <w:numPr>
          <w:ilvl w:val="0"/>
          <w:numId w:val="19"/>
        </w:numPr>
        <w:spacing w:line="360" w:lineRule="auto"/>
        <w:jc w:val="both"/>
      </w:pPr>
      <w:r>
        <w:rPr>
          <w:rFonts w:ascii="Arial" w:hAnsi="Arial" w:cs="Arial"/>
          <w:sz w:val="24"/>
          <w:szCs w:val="24"/>
        </w:rPr>
        <w:t>Manejar la asignación de Nits a usuarios.</w:t>
      </w:r>
    </w:p>
    <w:p w:rsidR="00000000" w:rsidRDefault="00D57616">
      <w:pPr>
        <w:numPr>
          <w:ilvl w:val="0"/>
          <w:numId w:val="19"/>
        </w:numPr>
        <w:spacing w:line="360" w:lineRule="auto"/>
        <w:jc w:val="both"/>
      </w:pPr>
      <w:r>
        <w:rPr>
          <w:rFonts w:ascii="Arial" w:hAnsi="Arial" w:cs="Arial"/>
          <w:sz w:val="24"/>
          <w:szCs w:val="24"/>
        </w:rPr>
        <w:t>Revisar el correo de sistemas de la Cá</w:t>
      </w:r>
      <w:r>
        <w:rPr>
          <w:rFonts w:ascii="Arial" w:hAnsi="Arial" w:cs="Arial"/>
          <w:sz w:val="24"/>
          <w:szCs w:val="24"/>
        </w:rPr>
        <w:t>mara de comercio y controlar la respuesta y entrega de información en el mismo.</w:t>
      </w:r>
    </w:p>
    <w:p w:rsidR="00000000" w:rsidRDefault="00D57616">
      <w:pPr>
        <w:numPr>
          <w:ilvl w:val="0"/>
          <w:numId w:val="19"/>
        </w:numPr>
        <w:spacing w:line="360" w:lineRule="auto"/>
        <w:jc w:val="both"/>
      </w:pPr>
      <w:r>
        <w:rPr>
          <w:rFonts w:ascii="Arial" w:hAnsi="Arial" w:cs="Arial"/>
          <w:sz w:val="24"/>
          <w:szCs w:val="24"/>
        </w:rPr>
        <w:t>Administrar la red local y la conexión de las oficinas seccionales.</w:t>
      </w:r>
    </w:p>
    <w:p w:rsidR="00000000" w:rsidRDefault="00D57616">
      <w:pPr>
        <w:pStyle w:val="Prrafodelista"/>
        <w:numPr>
          <w:ilvl w:val="0"/>
          <w:numId w:val="19"/>
        </w:numPr>
        <w:spacing w:line="360" w:lineRule="auto"/>
        <w:jc w:val="both"/>
      </w:pPr>
      <w:r>
        <w:rPr>
          <w:rFonts w:ascii="Arial" w:hAnsi="Arial" w:cs="Arial"/>
          <w:sz w:val="24"/>
          <w:szCs w:val="24"/>
        </w:rPr>
        <w:t>Elaborar copia de seguridad del portal web, Plataforma de Afiliados y Documaster.</w:t>
      </w:r>
    </w:p>
    <w:p w:rsidR="00000000" w:rsidRDefault="00D57616">
      <w:pPr>
        <w:pStyle w:val="Prrafodelista"/>
        <w:numPr>
          <w:ilvl w:val="0"/>
          <w:numId w:val="19"/>
        </w:numPr>
        <w:spacing w:line="360" w:lineRule="auto"/>
        <w:jc w:val="both"/>
      </w:pPr>
      <w:r>
        <w:rPr>
          <w:rFonts w:ascii="Arial" w:hAnsi="Arial" w:cs="Arial"/>
          <w:sz w:val="24"/>
          <w:szCs w:val="24"/>
        </w:rPr>
        <w:t>Administrar los usuarios d</w:t>
      </w:r>
      <w:r>
        <w:rPr>
          <w:rFonts w:ascii="Arial" w:hAnsi="Arial" w:cs="Arial"/>
          <w:sz w:val="24"/>
          <w:szCs w:val="24"/>
        </w:rPr>
        <w:t>e las diferentes plataformas de la entidad, tales como SII, DocxFlow, SAIR, RUES, RNT.</w:t>
      </w:r>
    </w:p>
    <w:p w:rsidR="00000000" w:rsidRDefault="00D57616">
      <w:pPr>
        <w:pStyle w:val="Prrafodelista"/>
        <w:numPr>
          <w:ilvl w:val="0"/>
          <w:numId w:val="19"/>
        </w:numPr>
        <w:spacing w:line="360" w:lineRule="auto"/>
        <w:jc w:val="both"/>
      </w:pPr>
      <w:r>
        <w:rPr>
          <w:rFonts w:ascii="Arial" w:hAnsi="Arial" w:cs="Arial"/>
          <w:sz w:val="24"/>
          <w:szCs w:val="24"/>
        </w:rPr>
        <w:t>Administrar y actualizar la página web de la entidad.</w:t>
      </w:r>
    </w:p>
    <w:p w:rsidR="00000000" w:rsidRDefault="00D57616">
      <w:pPr>
        <w:pStyle w:val="Prrafodelista"/>
        <w:numPr>
          <w:ilvl w:val="0"/>
          <w:numId w:val="19"/>
        </w:numPr>
        <w:spacing w:line="360" w:lineRule="auto"/>
        <w:jc w:val="both"/>
      </w:pPr>
      <w:r>
        <w:rPr>
          <w:rFonts w:ascii="Arial" w:hAnsi="Arial" w:cs="Arial"/>
          <w:sz w:val="24"/>
          <w:szCs w:val="24"/>
        </w:rPr>
        <w:t>Cargar información en la cartelera virtual.</w:t>
      </w:r>
    </w:p>
    <w:p w:rsidR="00000000" w:rsidRDefault="00D57616">
      <w:pPr>
        <w:numPr>
          <w:ilvl w:val="0"/>
          <w:numId w:val="19"/>
        </w:numPr>
        <w:spacing w:line="360" w:lineRule="auto"/>
        <w:jc w:val="both"/>
      </w:pPr>
      <w:r>
        <w:rPr>
          <w:rFonts w:ascii="Arial" w:hAnsi="Arial" w:cs="Arial"/>
          <w:sz w:val="24"/>
          <w:szCs w:val="24"/>
        </w:rPr>
        <w:t>Realizar mantenimientos preventivos a los equipos de cómputo por lo men</w:t>
      </w:r>
      <w:r>
        <w:rPr>
          <w:rFonts w:ascii="Arial" w:hAnsi="Arial" w:cs="Arial"/>
          <w:sz w:val="24"/>
          <w:szCs w:val="24"/>
        </w:rPr>
        <w:t>os dos veces al año.</w:t>
      </w:r>
    </w:p>
    <w:p w:rsidR="00000000" w:rsidRDefault="00D57616">
      <w:pPr>
        <w:numPr>
          <w:ilvl w:val="0"/>
          <w:numId w:val="19"/>
        </w:numPr>
        <w:spacing w:line="360" w:lineRule="auto"/>
        <w:jc w:val="both"/>
      </w:pPr>
      <w:r>
        <w:rPr>
          <w:rFonts w:ascii="Arial" w:hAnsi="Arial" w:cs="Arial"/>
          <w:sz w:val="24"/>
          <w:szCs w:val="24"/>
        </w:rPr>
        <w:lastRenderedPageBreak/>
        <w:t>Gestionar de manera adecuada los riesgos asociados a su proceso.</w:t>
      </w:r>
    </w:p>
    <w:p w:rsidR="00000000" w:rsidRDefault="00D57616">
      <w:pPr>
        <w:numPr>
          <w:ilvl w:val="0"/>
          <w:numId w:val="19"/>
        </w:numPr>
        <w:spacing w:line="360" w:lineRule="auto"/>
        <w:jc w:val="both"/>
      </w:pPr>
      <w:r>
        <w:rPr>
          <w:rFonts w:ascii="Arial" w:hAnsi="Arial" w:cs="Arial"/>
          <w:sz w:val="24"/>
          <w:szCs w:val="24"/>
        </w:rPr>
        <w:t>Verificar que se lleven a cabo los mantenimientos preventivos planificados en la entidad y que estén acorde a los requerimientos de la misma.</w:t>
      </w:r>
    </w:p>
    <w:p w:rsidR="00000000" w:rsidRDefault="00D57616">
      <w:pPr>
        <w:numPr>
          <w:ilvl w:val="0"/>
          <w:numId w:val="19"/>
        </w:numPr>
        <w:spacing w:line="360" w:lineRule="auto"/>
        <w:jc w:val="both"/>
      </w:pPr>
      <w:r>
        <w:rPr>
          <w:rFonts w:ascii="Arial" w:hAnsi="Arial" w:cs="Arial"/>
          <w:sz w:val="24"/>
          <w:szCs w:val="24"/>
        </w:rPr>
        <w:t>Llevar los indicadores de lo</w:t>
      </w:r>
      <w:r>
        <w:rPr>
          <w:rFonts w:ascii="Arial" w:hAnsi="Arial" w:cs="Arial"/>
          <w:sz w:val="24"/>
          <w:szCs w:val="24"/>
        </w:rPr>
        <w:t>s procesos donde sea la autoridad y tomar las acciones preventivas, de mejora y correctivas a que haya lugar, responsabilizarse por el correcto funcionamiento de los procesos a su cargo.</w:t>
      </w:r>
    </w:p>
    <w:p w:rsidR="00000000" w:rsidRDefault="00D57616">
      <w:pPr>
        <w:numPr>
          <w:ilvl w:val="0"/>
          <w:numId w:val="19"/>
        </w:numPr>
        <w:spacing w:line="360" w:lineRule="auto"/>
        <w:jc w:val="both"/>
      </w:pPr>
      <w:r>
        <w:rPr>
          <w:rFonts w:ascii="Arial" w:hAnsi="Arial" w:cs="Arial"/>
          <w:sz w:val="24"/>
          <w:szCs w:val="24"/>
        </w:rPr>
        <w:t>Participar activamente en el Sistema de Gestión de Calidad (SGC), Sis</w:t>
      </w:r>
      <w:r>
        <w:rPr>
          <w:rFonts w:ascii="Arial" w:hAnsi="Arial" w:cs="Arial"/>
          <w:sz w:val="24"/>
          <w:szCs w:val="24"/>
        </w:rPr>
        <w:t>tema de Gestión en Seguridad y Salud en el Trabajo (SG-SST), Sistema Cameral de Control Interno (SCCI), Sistema de Gestión Documental (SGD).</w:t>
      </w:r>
    </w:p>
    <w:p w:rsidR="00000000" w:rsidRDefault="00D57616">
      <w:pPr>
        <w:pStyle w:val="Prrafodelista"/>
        <w:numPr>
          <w:ilvl w:val="0"/>
          <w:numId w:val="19"/>
        </w:numPr>
        <w:spacing w:line="360" w:lineRule="auto"/>
        <w:jc w:val="both"/>
      </w:pPr>
      <w:r>
        <w:rPr>
          <w:rFonts w:ascii="Arial" w:hAnsi="Arial" w:cs="Arial"/>
          <w:sz w:val="24"/>
          <w:szCs w:val="24"/>
        </w:rPr>
        <w:t xml:space="preserve">Las demás que le designe el Presidente Ejecutivo. </w:t>
      </w:r>
    </w:p>
    <w:p w:rsidR="00000000" w:rsidRDefault="00D57616">
      <w:pPr>
        <w:spacing w:line="360" w:lineRule="auto"/>
        <w:ind w:left="816"/>
        <w:jc w:val="both"/>
        <w:rPr>
          <w:rFonts w:ascii="Arial" w:hAnsi="Arial" w:cs="Arial"/>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Computadores, scanner, servidore</w:t>
      </w:r>
      <w:r>
        <w:rPr>
          <w:rFonts w:ascii="Arial" w:hAnsi="Arial" w:cs="Arial"/>
          <w:sz w:val="24"/>
          <w:szCs w:val="24"/>
        </w:rPr>
        <w:t xml:space="preserve">s. </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implementos de oficina, base de datos de la entidad.</w:t>
      </w:r>
    </w:p>
    <w:p w:rsidR="00000000" w:rsidRDefault="00D57616">
      <w:pPr>
        <w:spacing w:line="360" w:lineRule="auto"/>
        <w:jc w:val="both"/>
      </w:pPr>
      <w:r>
        <w:rPr>
          <w:rFonts w:ascii="Arial" w:hAnsi="Arial" w:cs="Arial"/>
          <w:b/>
          <w:sz w:val="24"/>
          <w:szCs w:val="24"/>
        </w:rPr>
        <w:t xml:space="preserve">Por informes: </w:t>
      </w:r>
      <w:r>
        <w:rPr>
          <w:rFonts w:ascii="Arial" w:hAnsi="Arial" w:cs="Arial"/>
          <w:sz w:val="24"/>
          <w:szCs w:val="24"/>
        </w:rPr>
        <w:t>Noticia mercantil, control del Back Up, informes a las entidades de control (SIC, DIAN, Confecámaras) sobre información de los servicios registrales.</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HAB</w:t>
      </w:r>
      <w:r>
        <w:rPr>
          <w:rFonts w:ascii="Arial" w:hAnsi="Arial" w:cs="Arial"/>
          <w:b/>
          <w:sz w:val="24"/>
          <w:szCs w:val="24"/>
        </w:rPr>
        <w:t xml:space="preserve">ILIDADES REQUERIDAS </w:t>
      </w:r>
    </w:p>
    <w:p w:rsidR="00000000" w:rsidRDefault="00D57616">
      <w:pPr>
        <w:numPr>
          <w:ilvl w:val="0"/>
          <w:numId w:val="2"/>
        </w:numPr>
        <w:spacing w:line="360" w:lineRule="auto"/>
        <w:jc w:val="both"/>
      </w:pPr>
      <w:r>
        <w:rPr>
          <w:rFonts w:ascii="Arial" w:hAnsi="Arial" w:cs="Arial"/>
          <w:sz w:val="24"/>
          <w:szCs w:val="24"/>
        </w:rPr>
        <w:t>Conocimientos de los procedimientos registrales</w:t>
      </w:r>
    </w:p>
    <w:p w:rsidR="00000000" w:rsidRDefault="00D57616">
      <w:pPr>
        <w:numPr>
          <w:ilvl w:val="0"/>
          <w:numId w:val="2"/>
        </w:numPr>
        <w:spacing w:line="360" w:lineRule="auto"/>
        <w:jc w:val="both"/>
      </w:pPr>
      <w:r>
        <w:rPr>
          <w:rFonts w:ascii="Arial" w:hAnsi="Arial" w:cs="Arial"/>
          <w:sz w:val="24"/>
          <w:szCs w:val="24"/>
          <w:lang w:val="es-CO"/>
        </w:rPr>
        <w:t xml:space="preserve">Organización: Habilidad para ordenar su trabajo de acuerdo a las prioridades y criterios lógicos. </w:t>
      </w:r>
    </w:p>
    <w:p w:rsidR="00000000" w:rsidRDefault="00D57616">
      <w:pPr>
        <w:numPr>
          <w:ilvl w:val="0"/>
          <w:numId w:val="28"/>
        </w:numPr>
        <w:spacing w:line="360" w:lineRule="auto"/>
        <w:jc w:val="both"/>
      </w:pPr>
      <w:r>
        <w:rPr>
          <w:rFonts w:ascii="Arial" w:hAnsi="Arial" w:cs="Arial"/>
          <w:sz w:val="24"/>
          <w:szCs w:val="24"/>
          <w:lang w:val="es-ES_tradnl"/>
        </w:rPr>
        <w:t>Interés y Compromiso: Actitud positiva hacia el mejoramiento; sentido de pertenencia y e</w:t>
      </w:r>
      <w:r>
        <w:rPr>
          <w:rFonts w:ascii="Arial" w:hAnsi="Arial" w:cs="Arial"/>
          <w:sz w:val="24"/>
          <w:szCs w:val="24"/>
          <w:lang w:val="es-ES_tradnl"/>
        </w:rPr>
        <w:t>sfuerzo adicional en la ejecución de labores.</w:t>
      </w:r>
    </w:p>
    <w:p w:rsidR="00000000" w:rsidRDefault="00D57616">
      <w:pPr>
        <w:numPr>
          <w:ilvl w:val="0"/>
          <w:numId w:val="28"/>
        </w:numPr>
        <w:spacing w:line="360" w:lineRule="auto"/>
        <w:jc w:val="both"/>
      </w:pPr>
      <w:r>
        <w:rPr>
          <w:rFonts w:ascii="Arial" w:hAnsi="Arial" w:cs="Arial"/>
          <w:sz w:val="24"/>
          <w:szCs w:val="24"/>
          <w:lang w:val="es-ES_tradnl"/>
        </w:rPr>
        <w:t>Manejo y cuidado de equipos.</w:t>
      </w:r>
    </w:p>
    <w:p w:rsidR="00000000" w:rsidRDefault="00D57616">
      <w:pPr>
        <w:numPr>
          <w:ilvl w:val="0"/>
          <w:numId w:val="28"/>
        </w:numPr>
        <w:spacing w:line="360" w:lineRule="auto"/>
        <w:jc w:val="both"/>
      </w:pPr>
      <w:r>
        <w:rPr>
          <w:rFonts w:ascii="Arial" w:hAnsi="Arial" w:cs="Arial"/>
          <w:sz w:val="24"/>
          <w:szCs w:val="24"/>
          <w:lang w:val="es-ES_tradnl"/>
        </w:rPr>
        <w:t xml:space="preserve">Conocimiento en sistemas.  </w:t>
      </w:r>
    </w:p>
    <w:p w:rsidR="00000000" w:rsidRDefault="00D57616">
      <w:pPr>
        <w:numPr>
          <w:ilvl w:val="0"/>
          <w:numId w:val="28"/>
        </w:numPr>
        <w:spacing w:line="360" w:lineRule="auto"/>
        <w:jc w:val="both"/>
      </w:pPr>
      <w:r>
        <w:rPr>
          <w:rFonts w:ascii="Arial" w:hAnsi="Arial" w:cs="Arial"/>
          <w:sz w:val="24"/>
          <w:szCs w:val="24"/>
          <w:lang w:val="es-ES_tradnl"/>
        </w:rPr>
        <w:lastRenderedPageBreak/>
        <w:t>Disciplina: Puntualidad, responsabilidad y cumplimiento de reglamento interno.</w:t>
      </w:r>
    </w:p>
    <w:p w:rsidR="00000000" w:rsidRDefault="00D57616">
      <w:pPr>
        <w:numPr>
          <w:ilvl w:val="0"/>
          <w:numId w:val="28"/>
        </w:numPr>
        <w:spacing w:line="360" w:lineRule="auto"/>
        <w:jc w:val="both"/>
      </w:pPr>
      <w:r>
        <w:rPr>
          <w:rFonts w:ascii="Arial" w:hAnsi="Arial" w:cs="Arial"/>
          <w:sz w:val="24"/>
          <w:szCs w:val="24"/>
          <w:lang w:val="es-ES_tradnl"/>
        </w:rPr>
        <w:t>Entrega oportuna de informes de gestión en sus funciones.</w:t>
      </w:r>
    </w:p>
    <w:p w:rsidR="00000000" w:rsidRDefault="00D57616">
      <w:pPr>
        <w:numPr>
          <w:ilvl w:val="0"/>
          <w:numId w:val="28"/>
        </w:numPr>
        <w:spacing w:line="360" w:lineRule="auto"/>
        <w:jc w:val="both"/>
      </w:pPr>
      <w:r>
        <w:rPr>
          <w:rFonts w:ascii="Arial" w:hAnsi="Arial" w:cs="Arial"/>
          <w:sz w:val="24"/>
          <w:szCs w:val="24"/>
          <w:lang w:val="es-ES_tradnl"/>
        </w:rPr>
        <w:t>Manejo de su seg</w:t>
      </w:r>
      <w:r>
        <w:rPr>
          <w:rFonts w:ascii="Arial" w:hAnsi="Arial" w:cs="Arial"/>
          <w:sz w:val="24"/>
          <w:szCs w:val="24"/>
          <w:lang w:val="es-ES_tradnl"/>
        </w:rPr>
        <w:t>uridad y salud en el trabajo: Propicia actos seguros, cumplimientos de normas, etc.</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Alteraciones visuales por contacto permanente con el computador, várices y dolores lumbares por posturas prolongadas, riesgo ergonómico por movimientos r</w:t>
      </w:r>
      <w:r>
        <w:rPr>
          <w:rFonts w:ascii="Arial" w:hAnsi="Arial" w:cs="Arial"/>
          <w:sz w:val="24"/>
          <w:szCs w:val="24"/>
        </w:rPr>
        <w:t>epetitivos y riesgo eléctrico.</w:t>
      </w: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Auxiliar de Archivo</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Gestión Administrativa</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Director(a) de Gestión Administrativa.</w:t>
      </w:r>
    </w:p>
    <w:p w:rsidR="00000000" w:rsidRDefault="00D57616">
      <w:pPr>
        <w:spacing w:line="360" w:lineRule="auto"/>
        <w:jc w:val="both"/>
      </w:pPr>
      <w:r>
        <w:rPr>
          <w:rFonts w:ascii="Arial" w:hAnsi="Arial" w:cs="Arial"/>
          <w:b/>
          <w:sz w:val="24"/>
          <w:szCs w:val="24"/>
        </w:rPr>
        <w:t>PROCESOS A LOS QUE PERTENEC</w:t>
      </w:r>
      <w:r>
        <w:rPr>
          <w:rFonts w:ascii="Arial" w:hAnsi="Arial" w:cs="Arial"/>
          <w:b/>
          <w:sz w:val="24"/>
          <w:szCs w:val="24"/>
        </w:rPr>
        <w:t>E</w:t>
      </w:r>
      <w:r>
        <w:rPr>
          <w:rFonts w:ascii="Arial" w:hAnsi="Arial" w:cs="Arial"/>
          <w:sz w:val="24"/>
          <w:szCs w:val="24"/>
        </w:rPr>
        <w:t>: Gestión Documental, Registros empresariales.</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Clasificar, organizar, almacenar, proteger y custodiar los registros públicos e internos de la organización que son trasladados al archivo principal, con el fin de dar cumplimiento a la l</w:t>
      </w:r>
      <w:r>
        <w:rPr>
          <w:rFonts w:ascii="Arial" w:hAnsi="Arial" w:cs="Arial"/>
          <w:sz w:val="24"/>
          <w:szCs w:val="24"/>
        </w:rPr>
        <w:t>ey 594 de 2000 y demás leyes y normas reglamentarias.</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Técnico (a) en archivo, en administración de empresas, secretariado, sistemas o afines ó profesional y/o estudiante de carreras profesionales relacionadas con las ciencias e</w:t>
      </w:r>
      <w:r>
        <w:rPr>
          <w:rFonts w:ascii="Arial" w:hAnsi="Arial" w:cs="Arial"/>
          <w:sz w:val="24"/>
          <w:szCs w:val="24"/>
        </w:rPr>
        <w:t xml:space="preserve">conómicas, ingenierías y del área social como trabajo social y sicología.  </w:t>
      </w:r>
    </w:p>
    <w:p w:rsidR="00000000" w:rsidRDefault="00D57616">
      <w:pPr>
        <w:spacing w:line="360" w:lineRule="auto"/>
        <w:jc w:val="both"/>
      </w:pPr>
      <w:r>
        <w:rPr>
          <w:rFonts w:ascii="Arial" w:hAnsi="Arial" w:cs="Arial"/>
          <w:b/>
          <w:sz w:val="24"/>
          <w:szCs w:val="24"/>
        </w:rPr>
        <w:t xml:space="preserve">Formación como aspirante al cargo: </w:t>
      </w:r>
      <w:r>
        <w:rPr>
          <w:rFonts w:ascii="Arial" w:hAnsi="Arial" w:cs="Arial"/>
          <w:sz w:val="24"/>
          <w:szCs w:val="24"/>
        </w:rPr>
        <w:t xml:space="preserve">Ninguna, aparte de la profesión. </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xml:space="preserve"> Ley general de archivo, atención al cliente, reglamento interno, sistema de gestión</w:t>
      </w:r>
      <w:r>
        <w:rPr>
          <w:rFonts w:ascii="Arial" w:hAnsi="Arial" w:cs="Arial"/>
          <w:sz w:val="24"/>
          <w:szCs w:val="24"/>
        </w:rPr>
        <w:t xml:space="preserve"> de calidad y circular única</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seis meses en cargos similares.</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Orden, pulcritud, creatividad, recursividad y dinamismo.</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 xml:space="preserve">FUNCIONES </w:t>
      </w:r>
    </w:p>
    <w:p w:rsidR="00000000" w:rsidRDefault="00D57616">
      <w:pPr>
        <w:numPr>
          <w:ilvl w:val="0"/>
          <w:numId w:val="25"/>
        </w:numPr>
        <w:spacing w:line="360" w:lineRule="auto"/>
        <w:jc w:val="both"/>
      </w:pPr>
      <w:r>
        <w:rPr>
          <w:rFonts w:ascii="Arial" w:hAnsi="Arial" w:cs="Arial"/>
          <w:sz w:val="24"/>
          <w:szCs w:val="24"/>
        </w:rPr>
        <w:t>Clasificar y ordenar los expedientes físicos de registros (Mercantil, Es</w:t>
      </w:r>
      <w:r>
        <w:rPr>
          <w:rFonts w:ascii="Arial" w:hAnsi="Arial" w:cs="Arial"/>
          <w:sz w:val="24"/>
          <w:szCs w:val="24"/>
        </w:rPr>
        <w:t xml:space="preserve">adl, proponentes y demás registros delegados por el Estado). </w:t>
      </w:r>
    </w:p>
    <w:p w:rsidR="00000000" w:rsidRDefault="00D57616">
      <w:pPr>
        <w:numPr>
          <w:ilvl w:val="0"/>
          <w:numId w:val="25"/>
        </w:numPr>
        <w:spacing w:line="360" w:lineRule="auto"/>
        <w:jc w:val="both"/>
      </w:pPr>
      <w:r>
        <w:rPr>
          <w:rFonts w:ascii="Arial" w:hAnsi="Arial" w:cs="Arial"/>
          <w:sz w:val="24"/>
          <w:szCs w:val="24"/>
        </w:rPr>
        <w:t>Indexar y archivar los expedientes en el gestor documental.</w:t>
      </w:r>
    </w:p>
    <w:p w:rsidR="00000000" w:rsidRDefault="00D57616">
      <w:pPr>
        <w:numPr>
          <w:ilvl w:val="0"/>
          <w:numId w:val="25"/>
        </w:numPr>
        <w:spacing w:line="360" w:lineRule="auto"/>
        <w:jc w:val="both"/>
      </w:pPr>
      <w:r>
        <w:rPr>
          <w:rFonts w:ascii="Arial" w:hAnsi="Arial" w:cs="Arial"/>
          <w:sz w:val="24"/>
          <w:szCs w:val="24"/>
        </w:rPr>
        <w:lastRenderedPageBreak/>
        <w:t>Clasificar, ordenar y custodiar las historias laborales de la entidad.</w:t>
      </w:r>
    </w:p>
    <w:p w:rsidR="00000000" w:rsidRDefault="00D57616">
      <w:pPr>
        <w:numPr>
          <w:ilvl w:val="0"/>
          <w:numId w:val="25"/>
        </w:numPr>
        <w:spacing w:line="360" w:lineRule="auto"/>
        <w:jc w:val="both"/>
      </w:pPr>
      <w:r>
        <w:rPr>
          <w:rFonts w:ascii="Arial" w:hAnsi="Arial" w:cs="Arial"/>
          <w:sz w:val="24"/>
          <w:szCs w:val="24"/>
        </w:rPr>
        <w:t xml:space="preserve">Elaborar y controlar mensualmente los inventarios de útiles de </w:t>
      </w:r>
      <w:r>
        <w:rPr>
          <w:rFonts w:ascii="Arial" w:hAnsi="Arial" w:cs="Arial"/>
          <w:sz w:val="24"/>
          <w:szCs w:val="24"/>
        </w:rPr>
        <w:t>oficina.</w:t>
      </w:r>
    </w:p>
    <w:p w:rsidR="00000000" w:rsidRDefault="00D57616">
      <w:pPr>
        <w:numPr>
          <w:ilvl w:val="0"/>
          <w:numId w:val="25"/>
        </w:numPr>
        <w:spacing w:line="360" w:lineRule="auto"/>
        <w:jc w:val="both"/>
      </w:pPr>
      <w:r>
        <w:rPr>
          <w:rFonts w:ascii="Arial" w:hAnsi="Arial" w:cs="Arial"/>
          <w:sz w:val="24"/>
          <w:szCs w:val="24"/>
        </w:rPr>
        <w:t>Realizar la digitalización de la documentación conforme a lo establecido en la tabla de retención documental (TRD).</w:t>
      </w:r>
    </w:p>
    <w:p w:rsidR="00000000" w:rsidRDefault="00D57616">
      <w:pPr>
        <w:numPr>
          <w:ilvl w:val="0"/>
          <w:numId w:val="25"/>
        </w:numPr>
        <w:spacing w:line="360" w:lineRule="auto"/>
        <w:jc w:val="both"/>
      </w:pPr>
      <w:r>
        <w:rPr>
          <w:rFonts w:ascii="Arial" w:hAnsi="Arial" w:cs="Arial"/>
          <w:sz w:val="24"/>
          <w:szCs w:val="24"/>
        </w:rPr>
        <w:t>Actualizar los instrumentos archivísticos implementados dentro del Programa de Gestión Documental.</w:t>
      </w:r>
    </w:p>
    <w:p w:rsidR="00000000" w:rsidRDefault="00D57616">
      <w:pPr>
        <w:numPr>
          <w:ilvl w:val="0"/>
          <w:numId w:val="25"/>
        </w:numPr>
        <w:spacing w:line="360" w:lineRule="auto"/>
        <w:jc w:val="both"/>
      </w:pPr>
      <w:r>
        <w:rPr>
          <w:rFonts w:ascii="Arial" w:hAnsi="Arial" w:cs="Arial"/>
          <w:sz w:val="24"/>
          <w:szCs w:val="24"/>
        </w:rPr>
        <w:t>Elaborar las actas del Comité in</w:t>
      </w:r>
      <w:r>
        <w:rPr>
          <w:rFonts w:ascii="Arial" w:hAnsi="Arial" w:cs="Arial"/>
          <w:sz w:val="24"/>
          <w:szCs w:val="24"/>
        </w:rPr>
        <w:t>terno de archivo bajo el rol de secretaria.</w:t>
      </w:r>
    </w:p>
    <w:p w:rsidR="00000000" w:rsidRDefault="00D57616">
      <w:pPr>
        <w:numPr>
          <w:ilvl w:val="0"/>
          <w:numId w:val="25"/>
        </w:numPr>
        <w:spacing w:line="360" w:lineRule="auto"/>
        <w:jc w:val="both"/>
      </w:pPr>
      <w:r>
        <w:rPr>
          <w:rFonts w:ascii="Arial" w:hAnsi="Arial" w:cs="Arial"/>
          <w:sz w:val="24"/>
          <w:szCs w:val="24"/>
        </w:rPr>
        <w:t>Realizar la eliminación documental con base en las TRD o TVD, mediante el Acta de eliminación y aprobación del Comité Interno de Archivo.</w:t>
      </w:r>
    </w:p>
    <w:p w:rsidR="00000000" w:rsidRDefault="00D57616">
      <w:pPr>
        <w:numPr>
          <w:ilvl w:val="0"/>
          <w:numId w:val="25"/>
        </w:numPr>
        <w:spacing w:line="360" w:lineRule="auto"/>
        <w:jc w:val="both"/>
      </w:pPr>
      <w:r>
        <w:rPr>
          <w:rFonts w:ascii="Arial" w:hAnsi="Arial" w:cs="Arial"/>
          <w:sz w:val="24"/>
          <w:szCs w:val="24"/>
        </w:rPr>
        <w:t>Llevar el control de los documentos inventariados que reposan en el archiv</w:t>
      </w:r>
      <w:r>
        <w:rPr>
          <w:rFonts w:ascii="Arial" w:hAnsi="Arial" w:cs="Arial"/>
          <w:sz w:val="24"/>
          <w:szCs w:val="24"/>
        </w:rPr>
        <w:t>o central.</w:t>
      </w:r>
    </w:p>
    <w:p w:rsidR="00000000" w:rsidRDefault="00D57616">
      <w:pPr>
        <w:numPr>
          <w:ilvl w:val="0"/>
          <w:numId w:val="25"/>
        </w:numPr>
        <w:spacing w:line="360" w:lineRule="auto"/>
        <w:jc w:val="both"/>
      </w:pPr>
      <w:r>
        <w:rPr>
          <w:rFonts w:ascii="Arial" w:hAnsi="Arial" w:cs="Arial"/>
          <w:sz w:val="24"/>
          <w:szCs w:val="24"/>
        </w:rPr>
        <w:t>Participar en los diferentes informes presentados a los entes de control.</w:t>
      </w:r>
    </w:p>
    <w:p w:rsidR="00000000" w:rsidRDefault="00D57616">
      <w:pPr>
        <w:numPr>
          <w:ilvl w:val="0"/>
          <w:numId w:val="25"/>
        </w:numPr>
        <w:spacing w:line="360" w:lineRule="auto"/>
        <w:jc w:val="both"/>
      </w:pPr>
      <w:r>
        <w:rPr>
          <w:rFonts w:ascii="Arial" w:hAnsi="Arial" w:cs="Arial"/>
          <w:sz w:val="24"/>
          <w:szCs w:val="24"/>
        </w:rPr>
        <w:t>Gestionar los riesgos asociados al proceso en el cual es autoridad.</w:t>
      </w:r>
    </w:p>
    <w:p w:rsidR="00000000" w:rsidRDefault="00D57616">
      <w:pPr>
        <w:numPr>
          <w:ilvl w:val="0"/>
          <w:numId w:val="25"/>
        </w:numPr>
        <w:spacing w:line="360" w:lineRule="auto"/>
        <w:jc w:val="both"/>
      </w:pPr>
      <w:r>
        <w:rPr>
          <w:rFonts w:ascii="Arial" w:hAnsi="Arial" w:cs="Arial"/>
          <w:sz w:val="24"/>
          <w:szCs w:val="24"/>
        </w:rPr>
        <w:t>Dar tratamiento a los productos no conformes identificados en el proceso.</w:t>
      </w:r>
    </w:p>
    <w:p w:rsidR="00000000" w:rsidRDefault="00D57616">
      <w:pPr>
        <w:numPr>
          <w:ilvl w:val="0"/>
          <w:numId w:val="25"/>
        </w:numPr>
        <w:spacing w:line="360" w:lineRule="auto"/>
        <w:jc w:val="both"/>
      </w:pPr>
      <w:r>
        <w:rPr>
          <w:rFonts w:ascii="Arial" w:hAnsi="Arial" w:cs="Arial"/>
          <w:sz w:val="24"/>
          <w:szCs w:val="24"/>
        </w:rPr>
        <w:t>Llevar los indicadores de los</w:t>
      </w:r>
      <w:r>
        <w:rPr>
          <w:rFonts w:ascii="Arial" w:hAnsi="Arial" w:cs="Arial"/>
          <w:sz w:val="24"/>
          <w:szCs w:val="24"/>
        </w:rPr>
        <w:t xml:space="preserve"> procesos donde sea la autoridad y tomar las acciones preventivas, de mejora y correctivas a que haya lugar, responsabilizarse por el correcto funcionamiento de su proceso.</w:t>
      </w:r>
    </w:p>
    <w:p w:rsidR="00000000" w:rsidRDefault="00D57616">
      <w:pPr>
        <w:numPr>
          <w:ilvl w:val="0"/>
          <w:numId w:val="25"/>
        </w:numPr>
        <w:spacing w:line="360" w:lineRule="auto"/>
        <w:jc w:val="both"/>
      </w:pPr>
      <w:r>
        <w:rPr>
          <w:rFonts w:ascii="Arial" w:hAnsi="Arial" w:cs="Arial"/>
          <w:sz w:val="24"/>
          <w:szCs w:val="24"/>
        </w:rPr>
        <w:t xml:space="preserve">Presentar informe de actividades realizadas y recomendaciones para la mejora en la </w:t>
      </w:r>
      <w:r>
        <w:rPr>
          <w:rFonts w:ascii="Arial" w:hAnsi="Arial" w:cs="Arial"/>
          <w:sz w:val="24"/>
          <w:szCs w:val="24"/>
        </w:rPr>
        <w:t xml:space="preserve">reunión del Comité interno de archivo.  </w:t>
      </w:r>
    </w:p>
    <w:p w:rsidR="00000000" w:rsidRDefault="00D57616">
      <w:pPr>
        <w:numPr>
          <w:ilvl w:val="0"/>
          <w:numId w:val="25"/>
        </w:numPr>
        <w:spacing w:line="360" w:lineRule="auto"/>
        <w:jc w:val="both"/>
      </w:pPr>
      <w:r>
        <w:rPr>
          <w:rFonts w:ascii="Arial" w:hAnsi="Arial" w:cs="Arial"/>
          <w:sz w:val="24"/>
          <w:szCs w:val="24"/>
        </w:rPr>
        <w:t>Participar de las actividades relacionadas en el Plan Anual de Trabajo (PAT) de la entidad.</w:t>
      </w:r>
    </w:p>
    <w:p w:rsidR="00000000" w:rsidRDefault="00D57616">
      <w:pPr>
        <w:numPr>
          <w:ilvl w:val="0"/>
          <w:numId w:val="25"/>
        </w:numPr>
        <w:spacing w:line="360" w:lineRule="auto"/>
        <w:jc w:val="both"/>
      </w:pPr>
      <w:r>
        <w:rPr>
          <w:rFonts w:ascii="Arial" w:eastAsia="Arial" w:hAnsi="Arial" w:cs="Arial"/>
          <w:sz w:val="24"/>
          <w:szCs w:val="24"/>
        </w:rPr>
        <w:t xml:space="preserve"> </w:t>
      </w:r>
      <w:r>
        <w:rPr>
          <w:rFonts w:ascii="Arial" w:hAnsi="Arial" w:cs="Arial"/>
          <w:sz w:val="24"/>
          <w:szCs w:val="24"/>
        </w:rPr>
        <w:t>Participar activamente en el Sistema de Gestión de Calidad (SGC), Sistema de Gestión en Seguridad y Salud en el Trabajo (S</w:t>
      </w:r>
      <w:r>
        <w:rPr>
          <w:rFonts w:ascii="Arial" w:hAnsi="Arial" w:cs="Arial"/>
          <w:sz w:val="24"/>
          <w:szCs w:val="24"/>
        </w:rPr>
        <w:t>G-SST), Sistema Cameral de Control Interno (SCCI) y Sistema de Gestión Documental (SGD).</w:t>
      </w:r>
    </w:p>
    <w:p w:rsidR="00000000" w:rsidRDefault="00D57616">
      <w:pPr>
        <w:numPr>
          <w:ilvl w:val="0"/>
          <w:numId w:val="25"/>
        </w:numPr>
        <w:spacing w:line="360" w:lineRule="auto"/>
        <w:jc w:val="both"/>
      </w:pPr>
      <w:r>
        <w:rPr>
          <w:rFonts w:ascii="Arial" w:hAnsi="Arial" w:cs="Arial"/>
          <w:sz w:val="24"/>
          <w:szCs w:val="24"/>
        </w:rPr>
        <w:t>Demás que le asigne el Presidente Ejecutivo.</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lastRenderedPageBreak/>
        <w:t>Por equipos</w:t>
      </w:r>
      <w:r>
        <w:rPr>
          <w:rFonts w:ascii="Arial" w:hAnsi="Arial" w:cs="Arial"/>
          <w:sz w:val="24"/>
          <w:szCs w:val="24"/>
        </w:rPr>
        <w:t>: Computador, scanner, picadora de papel.</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xml:space="preserve">; Útiles de oficina, </w:t>
      </w:r>
      <w:r>
        <w:rPr>
          <w:rFonts w:ascii="Arial" w:hAnsi="Arial" w:cs="Arial"/>
          <w:sz w:val="24"/>
          <w:szCs w:val="24"/>
        </w:rPr>
        <w:t>archivadores</w:t>
      </w:r>
    </w:p>
    <w:p w:rsidR="00000000" w:rsidRDefault="00D57616">
      <w:pPr>
        <w:spacing w:line="360" w:lineRule="auto"/>
        <w:jc w:val="both"/>
      </w:pPr>
      <w:r>
        <w:rPr>
          <w:rFonts w:ascii="Arial" w:hAnsi="Arial" w:cs="Arial"/>
          <w:b/>
          <w:sz w:val="24"/>
          <w:szCs w:val="24"/>
        </w:rPr>
        <w:t>Por documentos</w:t>
      </w:r>
      <w:r>
        <w:rPr>
          <w:rFonts w:ascii="Arial" w:hAnsi="Arial" w:cs="Arial"/>
          <w:sz w:val="24"/>
          <w:szCs w:val="24"/>
        </w:rPr>
        <w:t>: Documentos y registros de los archivos central e histórico (su custodia, organización y control)</w:t>
      </w:r>
    </w:p>
    <w:p w:rsidR="00000000" w:rsidRDefault="00D57616">
      <w:pPr>
        <w:spacing w:line="360" w:lineRule="auto"/>
        <w:jc w:val="both"/>
      </w:pPr>
      <w:r>
        <w:rPr>
          <w:rFonts w:ascii="Arial" w:hAnsi="Arial" w:cs="Arial"/>
          <w:b/>
          <w:sz w:val="24"/>
          <w:szCs w:val="24"/>
        </w:rPr>
        <w:t xml:space="preserve">HABILIDADES REQUERDIAS </w:t>
      </w:r>
    </w:p>
    <w:p w:rsidR="00000000" w:rsidRDefault="00D57616">
      <w:pPr>
        <w:numPr>
          <w:ilvl w:val="0"/>
          <w:numId w:val="2"/>
        </w:numPr>
        <w:spacing w:line="360" w:lineRule="auto"/>
        <w:jc w:val="both"/>
      </w:pPr>
      <w:r>
        <w:rPr>
          <w:rFonts w:ascii="Arial" w:hAnsi="Arial" w:cs="Arial"/>
          <w:sz w:val="24"/>
          <w:szCs w:val="24"/>
          <w:lang w:val="es-CO"/>
        </w:rPr>
        <w:t xml:space="preserve">Organización: habilidad para ordenar su trabajo de acuerdo a las prioridades y criterios lógicos </w:t>
      </w:r>
    </w:p>
    <w:p w:rsidR="00000000" w:rsidRDefault="00D57616">
      <w:pPr>
        <w:numPr>
          <w:ilvl w:val="0"/>
          <w:numId w:val="2"/>
        </w:numPr>
        <w:spacing w:line="360" w:lineRule="auto"/>
        <w:jc w:val="both"/>
      </w:pPr>
      <w:r>
        <w:rPr>
          <w:rFonts w:ascii="Arial" w:hAnsi="Arial" w:cs="Arial"/>
          <w:sz w:val="24"/>
          <w:szCs w:val="24"/>
          <w:lang w:val="es-ES_tradnl"/>
        </w:rPr>
        <w:t xml:space="preserve">Interés </w:t>
      </w:r>
      <w:r>
        <w:rPr>
          <w:rFonts w:ascii="Arial" w:hAnsi="Arial" w:cs="Arial"/>
          <w:sz w:val="24"/>
          <w:szCs w:val="24"/>
          <w:lang w:val="es-ES_tradnl"/>
        </w:rPr>
        <w:t>y Compromiso: actitud positiva hacia el mejoramiento; sentido de pertenencia y esfuerzo adicional en la ejecución de labores.</w:t>
      </w:r>
    </w:p>
    <w:p w:rsidR="00000000" w:rsidRDefault="00D57616">
      <w:pPr>
        <w:numPr>
          <w:ilvl w:val="0"/>
          <w:numId w:val="2"/>
        </w:numPr>
        <w:spacing w:line="360" w:lineRule="auto"/>
        <w:jc w:val="both"/>
      </w:pPr>
      <w:r>
        <w:rPr>
          <w:rFonts w:ascii="Arial" w:hAnsi="Arial" w:cs="Arial"/>
          <w:sz w:val="24"/>
          <w:szCs w:val="24"/>
          <w:lang w:val="es-ES_tradnl"/>
        </w:rPr>
        <w:t>Control de documento y registro.</w:t>
      </w:r>
    </w:p>
    <w:p w:rsidR="00000000" w:rsidRDefault="00D57616">
      <w:pPr>
        <w:numPr>
          <w:ilvl w:val="0"/>
          <w:numId w:val="2"/>
        </w:numPr>
        <w:spacing w:line="360" w:lineRule="auto"/>
        <w:jc w:val="both"/>
      </w:pPr>
      <w:r>
        <w:rPr>
          <w:rFonts w:ascii="Arial" w:hAnsi="Arial" w:cs="Arial"/>
          <w:sz w:val="24"/>
          <w:szCs w:val="24"/>
        </w:rPr>
        <w:t>Organización y custodia de archivos.</w:t>
      </w:r>
    </w:p>
    <w:p w:rsidR="00000000" w:rsidRDefault="00D57616">
      <w:pPr>
        <w:numPr>
          <w:ilvl w:val="0"/>
          <w:numId w:val="2"/>
        </w:numPr>
        <w:spacing w:line="360" w:lineRule="auto"/>
        <w:jc w:val="both"/>
      </w:pPr>
      <w:r>
        <w:rPr>
          <w:rFonts w:ascii="Arial" w:hAnsi="Arial" w:cs="Arial"/>
          <w:sz w:val="24"/>
          <w:szCs w:val="24"/>
        </w:rPr>
        <w:t>Mantenimiento adecuado de los archivadores, estantes y demás</w:t>
      </w:r>
      <w:r>
        <w:rPr>
          <w:rFonts w:ascii="Arial" w:hAnsi="Arial" w:cs="Arial"/>
          <w:sz w:val="24"/>
          <w:szCs w:val="24"/>
        </w:rPr>
        <w:t xml:space="preserve">.  </w:t>
      </w:r>
    </w:p>
    <w:p w:rsidR="00000000" w:rsidRDefault="00D57616">
      <w:pPr>
        <w:numPr>
          <w:ilvl w:val="0"/>
          <w:numId w:val="2"/>
        </w:numPr>
        <w:spacing w:line="360" w:lineRule="auto"/>
        <w:jc w:val="both"/>
      </w:pPr>
      <w:r>
        <w:rPr>
          <w:rFonts w:ascii="Arial" w:hAnsi="Arial" w:cs="Arial"/>
          <w:sz w:val="24"/>
          <w:szCs w:val="24"/>
          <w:lang w:val="es-ES_tradnl"/>
        </w:rPr>
        <w:t xml:space="preserve">Pulcritud y orden. </w:t>
      </w:r>
    </w:p>
    <w:p w:rsidR="00000000" w:rsidRDefault="00D57616">
      <w:pPr>
        <w:numPr>
          <w:ilvl w:val="0"/>
          <w:numId w:val="2"/>
        </w:numPr>
        <w:spacing w:line="360" w:lineRule="auto"/>
        <w:jc w:val="both"/>
      </w:pPr>
      <w:r>
        <w:rPr>
          <w:rFonts w:ascii="Arial" w:hAnsi="Arial" w:cs="Arial"/>
          <w:sz w:val="24"/>
          <w:szCs w:val="24"/>
          <w:lang w:val="es-ES_tradnl"/>
        </w:rPr>
        <w:t>Entrega oportuna de informes de gestión en sus funciones.</w:t>
      </w:r>
    </w:p>
    <w:p w:rsidR="00000000" w:rsidRDefault="00D57616">
      <w:pPr>
        <w:numPr>
          <w:ilvl w:val="0"/>
          <w:numId w:val="2"/>
        </w:numPr>
        <w:spacing w:line="360" w:lineRule="auto"/>
        <w:jc w:val="both"/>
      </w:pPr>
      <w:r>
        <w:rPr>
          <w:rFonts w:ascii="Arial" w:eastAsia="Arial" w:hAnsi="Arial" w:cs="Arial"/>
          <w:sz w:val="24"/>
          <w:szCs w:val="24"/>
          <w:lang w:val="es-ES_tradnl"/>
        </w:rPr>
        <w:t xml:space="preserve"> </w:t>
      </w:r>
      <w:r>
        <w:rPr>
          <w:rFonts w:ascii="Arial" w:hAnsi="Arial" w:cs="Arial"/>
          <w:sz w:val="24"/>
          <w:szCs w:val="24"/>
          <w:lang w:val="es-ES_tradnl"/>
        </w:rPr>
        <w:t>Manejo de su seguridad y salud en el trabajo: propicia actos seguros, cumplimientos de normas, etc.</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Cortaduras por la manipulación de papeles, ganchos leg</w:t>
      </w:r>
      <w:r>
        <w:rPr>
          <w:rFonts w:ascii="Arial" w:hAnsi="Arial" w:cs="Arial"/>
          <w:sz w:val="24"/>
          <w:szCs w:val="24"/>
        </w:rPr>
        <w:t>ajadores, atrapamientos, problemas lumbares por sentadas prolongadas y levantamiento manual de cargas, riesgos biológicos, alteraciones visuales por exposición permanente a pantalla de computador.</w:t>
      </w: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Auxiliar de Servicios Gener</w:t>
      </w:r>
      <w:r>
        <w:rPr>
          <w:rFonts w:ascii="Arial" w:hAnsi="Arial" w:cs="Arial"/>
          <w:sz w:val="24"/>
          <w:szCs w:val="24"/>
        </w:rPr>
        <w:t xml:space="preserve">ales </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Gestión Administrativa</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Director(a) de Gestión Administrativa.</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Gestión de calidad, Atención al Cliente.</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xml:space="preserve">: </w:t>
      </w:r>
    </w:p>
    <w:p w:rsidR="00000000" w:rsidRDefault="00D57616">
      <w:pPr>
        <w:spacing w:line="360" w:lineRule="auto"/>
        <w:jc w:val="both"/>
      </w:pPr>
      <w:r>
        <w:rPr>
          <w:rFonts w:ascii="Arial" w:hAnsi="Arial" w:cs="Arial"/>
          <w:sz w:val="24"/>
          <w:szCs w:val="24"/>
        </w:rPr>
        <w:t>Mantener aseada las ins</w:t>
      </w:r>
      <w:r>
        <w:rPr>
          <w:rFonts w:ascii="Arial" w:hAnsi="Arial" w:cs="Arial"/>
          <w:sz w:val="24"/>
          <w:szCs w:val="24"/>
        </w:rPr>
        <w:t>talaciones y equipos de la Cámara de Comercio y atender adecuadamente el servicio de cafetería a Directivos, empleados y visitantes.</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Bachiller.</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seis meses en el cargo o en cargos similares.</w:t>
      </w:r>
    </w:p>
    <w:p w:rsidR="00000000" w:rsidRDefault="00D57616">
      <w:pPr>
        <w:spacing w:line="360" w:lineRule="auto"/>
        <w:jc w:val="both"/>
      </w:pPr>
      <w:r>
        <w:rPr>
          <w:rFonts w:ascii="Arial" w:hAnsi="Arial" w:cs="Arial"/>
          <w:b/>
          <w:sz w:val="24"/>
          <w:szCs w:val="24"/>
        </w:rPr>
        <w:t>Formación c</w:t>
      </w:r>
      <w:r>
        <w:rPr>
          <w:rFonts w:ascii="Arial" w:hAnsi="Arial" w:cs="Arial"/>
          <w:b/>
          <w:sz w:val="24"/>
          <w:szCs w:val="24"/>
        </w:rPr>
        <w:t xml:space="preserve">omo aspirante al cargo: </w:t>
      </w:r>
      <w:r>
        <w:rPr>
          <w:rFonts w:ascii="Arial" w:hAnsi="Arial" w:cs="Arial"/>
          <w:sz w:val="24"/>
          <w:szCs w:val="24"/>
        </w:rPr>
        <w:t xml:space="preserve">Ninguna, aparte de la profesión. </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xml:space="preserve"> Atención al cliente, reglamento interno, sistema de gestión de calidad.</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Pulcritud, orden, responsabilidad, puntualidad, honradez</w:t>
      </w:r>
      <w:r>
        <w:rPr>
          <w:rFonts w:ascii="Arial" w:hAnsi="Arial" w:cs="Arial"/>
          <w:sz w:val="24"/>
          <w:szCs w:val="24"/>
        </w:rPr>
        <w:br/>
      </w:r>
      <w:r>
        <w:rPr>
          <w:rFonts w:ascii="Arial" w:hAnsi="Arial" w:cs="Arial"/>
          <w:b/>
          <w:sz w:val="24"/>
          <w:szCs w:val="24"/>
        </w:rPr>
        <w:t xml:space="preserve">FUNCIONES </w:t>
      </w:r>
    </w:p>
    <w:p w:rsidR="00000000" w:rsidRDefault="00D57616">
      <w:pPr>
        <w:numPr>
          <w:ilvl w:val="0"/>
          <w:numId w:val="3"/>
        </w:numPr>
        <w:spacing w:line="360" w:lineRule="auto"/>
        <w:jc w:val="both"/>
      </w:pPr>
      <w:r>
        <w:rPr>
          <w:rFonts w:ascii="Arial" w:hAnsi="Arial" w:cs="Arial"/>
          <w:sz w:val="24"/>
          <w:szCs w:val="24"/>
        </w:rPr>
        <w:t>Ha</w:t>
      </w:r>
      <w:r>
        <w:rPr>
          <w:rFonts w:ascii="Arial" w:hAnsi="Arial" w:cs="Arial"/>
          <w:sz w:val="24"/>
          <w:szCs w:val="24"/>
        </w:rPr>
        <w:t>cer aseo general a las instalaciones de la entidad.</w:t>
      </w:r>
    </w:p>
    <w:p w:rsidR="00000000" w:rsidRDefault="00D57616">
      <w:pPr>
        <w:numPr>
          <w:ilvl w:val="0"/>
          <w:numId w:val="3"/>
        </w:numPr>
        <w:spacing w:line="360" w:lineRule="auto"/>
        <w:jc w:val="both"/>
      </w:pPr>
      <w:r>
        <w:rPr>
          <w:rFonts w:ascii="Arial" w:hAnsi="Arial" w:cs="Arial"/>
          <w:sz w:val="24"/>
          <w:szCs w:val="24"/>
        </w:rPr>
        <w:t>Prestar servicios de cafetería a Directivos, funcionarios y visitantes.</w:t>
      </w:r>
    </w:p>
    <w:p w:rsidR="00000000" w:rsidRDefault="00D57616">
      <w:pPr>
        <w:numPr>
          <w:ilvl w:val="0"/>
          <w:numId w:val="3"/>
        </w:numPr>
        <w:spacing w:line="360" w:lineRule="auto"/>
        <w:jc w:val="both"/>
      </w:pPr>
      <w:r>
        <w:rPr>
          <w:rFonts w:ascii="Arial" w:hAnsi="Arial" w:cs="Arial"/>
          <w:sz w:val="24"/>
          <w:szCs w:val="24"/>
        </w:rPr>
        <w:t>Apoyar y atender las reuniones que se realicen en las instalaciones de la Cámara.</w:t>
      </w:r>
    </w:p>
    <w:p w:rsidR="00000000" w:rsidRDefault="00D57616">
      <w:pPr>
        <w:numPr>
          <w:ilvl w:val="0"/>
          <w:numId w:val="3"/>
        </w:numPr>
        <w:spacing w:line="360" w:lineRule="auto"/>
        <w:jc w:val="both"/>
      </w:pPr>
      <w:r>
        <w:rPr>
          <w:rFonts w:ascii="Arial" w:hAnsi="Arial" w:cs="Arial"/>
          <w:sz w:val="24"/>
          <w:szCs w:val="24"/>
        </w:rPr>
        <w:t>Informar oportunamente al encargado(a) del proceso</w:t>
      </w:r>
      <w:r>
        <w:rPr>
          <w:rFonts w:ascii="Arial" w:hAnsi="Arial" w:cs="Arial"/>
          <w:sz w:val="24"/>
          <w:szCs w:val="24"/>
        </w:rPr>
        <w:t xml:space="preserve"> de mantenimientos, sobre desperfectos y daños que ocurran en las instalaciones de la entidad.</w:t>
      </w:r>
    </w:p>
    <w:p w:rsidR="00000000" w:rsidRDefault="00D57616">
      <w:pPr>
        <w:numPr>
          <w:ilvl w:val="0"/>
          <w:numId w:val="3"/>
        </w:numPr>
        <w:spacing w:line="360" w:lineRule="auto"/>
        <w:jc w:val="both"/>
      </w:pPr>
      <w:r>
        <w:rPr>
          <w:rFonts w:ascii="Arial" w:hAnsi="Arial" w:cs="Arial"/>
          <w:sz w:val="24"/>
          <w:szCs w:val="24"/>
        </w:rPr>
        <w:t>Elaborar los pedidos de cafetería y productos de aseo.</w:t>
      </w:r>
    </w:p>
    <w:p w:rsidR="00000000" w:rsidRDefault="00D57616">
      <w:pPr>
        <w:numPr>
          <w:ilvl w:val="0"/>
          <w:numId w:val="3"/>
        </w:numPr>
        <w:spacing w:line="360" w:lineRule="auto"/>
        <w:jc w:val="both"/>
      </w:pPr>
      <w:r>
        <w:rPr>
          <w:rFonts w:ascii="Arial" w:hAnsi="Arial" w:cs="Arial"/>
          <w:sz w:val="24"/>
          <w:szCs w:val="24"/>
        </w:rPr>
        <w:t>Entregar la correspondencia y demás documentación externa que le sea encomendada.</w:t>
      </w:r>
    </w:p>
    <w:p w:rsidR="00000000" w:rsidRDefault="00D57616">
      <w:pPr>
        <w:numPr>
          <w:ilvl w:val="0"/>
          <w:numId w:val="3"/>
        </w:numPr>
        <w:spacing w:line="360" w:lineRule="auto"/>
        <w:jc w:val="both"/>
      </w:pPr>
      <w:r>
        <w:rPr>
          <w:rFonts w:ascii="Arial" w:hAnsi="Arial" w:cs="Arial"/>
          <w:sz w:val="24"/>
          <w:szCs w:val="24"/>
        </w:rPr>
        <w:lastRenderedPageBreak/>
        <w:t>Organizar antes y despué</w:t>
      </w:r>
      <w:r>
        <w:rPr>
          <w:rFonts w:ascii="Arial" w:hAnsi="Arial" w:cs="Arial"/>
          <w:sz w:val="24"/>
          <w:szCs w:val="24"/>
        </w:rPr>
        <w:t>s de finalizada las actividades realizadas en los salones de eventos de la entidad.</w:t>
      </w:r>
    </w:p>
    <w:p w:rsidR="00000000" w:rsidRDefault="00D57616">
      <w:pPr>
        <w:numPr>
          <w:ilvl w:val="0"/>
          <w:numId w:val="3"/>
        </w:numPr>
        <w:spacing w:line="360" w:lineRule="auto"/>
        <w:jc w:val="both"/>
      </w:pPr>
      <w:r>
        <w:rPr>
          <w:rFonts w:ascii="Arial" w:hAnsi="Arial" w:cs="Arial"/>
          <w:sz w:val="24"/>
          <w:szCs w:val="24"/>
        </w:rPr>
        <w:t>Sacar las fotocopias que se requieran en las diferentes áreas.</w:t>
      </w:r>
    </w:p>
    <w:p w:rsidR="00000000" w:rsidRDefault="00D57616">
      <w:pPr>
        <w:numPr>
          <w:ilvl w:val="0"/>
          <w:numId w:val="3"/>
        </w:numPr>
        <w:spacing w:line="360" w:lineRule="auto"/>
        <w:jc w:val="both"/>
      </w:pPr>
      <w:r>
        <w:rPr>
          <w:rFonts w:ascii="Arial" w:hAnsi="Arial" w:cs="Arial"/>
          <w:sz w:val="24"/>
          <w:szCs w:val="24"/>
        </w:rPr>
        <w:t>Realizar las consignaciones diarias de los dineros entregados por el Director(a) Financiera y Contable.</w:t>
      </w:r>
    </w:p>
    <w:p w:rsidR="00000000" w:rsidRDefault="00D57616">
      <w:pPr>
        <w:numPr>
          <w:ilvl w:val="0"/>
          <w:numId w:val="3"/>
        </w:numPr>
        <w:spacing w:line="360" w:lineRule="auto"/>
        <w:jc w:val="both"/>
      </w:pPr>
      <w:r>
        <w:rPr>
          <w:rFonts w:ascii="Arial" w:hAnsi="Arial" w:cs="Arial"/>
          <w:sz w:val="24"/>
          <w:szCs w:val="24"/>
        </w:rPr>
        <w:t>Reali</w:t>
      </w:r>
      <w:r>
        <w:rPr>
          <w:rFonts w:ascii="Arial" w:hAnsi="Arial" w:cs="Arial"/>
          <w:sz w:val="24"/>
          <w:szCs w:val="24"/>
        </w:rPr>
        <w:t>zar consignaciones y/o pagos a proveedores de la entidad.</w:t>
      </w:r>
    </w:p>
    <w:p w:rsidR="00000000" w:rsidRDefault="00D57616">
      <w:pPr>
        <w:numPr>
          <w:ilvl w:val="0"/>
          <w:numId w:val="3"/>
        </w:numPr>
        <w:spacing w:line="360" w:lineRule="auto"/>
        <w:jc w:val="both"/>
      </w:pPr>
      <w:r>
        <w:rPr>
          <w:rFonts w:ascii="Arial" w:hAnsi="Arial" w:cs="Arial"/>
          <w:sz w:val="24"/>
          <w:szCs w:val="24"/>
        </w:rPr>
        <w:t>Participar activamente en el Sistema de Gestión de Calidad (SGC), Sistema de Gestión en Seguridad y Salud en el Trabajo (SG-SST), Sistema Cameral de Control Interno (SCCI) y Sistema de Gestión Docum</w:t>
      </w:r>
      <w:r>
        <w:rPr>
          <w:rFonts w:ascii="Arial" w:hAnsi="Arial" w:cs="Arial"/>
          <w:sz w:val="24"/>
          <w:szCs w:val="24"/>
        </w:rPr>
        <w:t>ental (SGD).</w:t>
      </w:r>
    </w:p>
    <w:p w:rsidR="00000000" w:rsidRDefault="00D57616">
      <w:pPr>
        <w:numPr>
          <w:ilvl w:val="0"/>
          <w:numId w:val="3"/>
        </w:numPr>
        <w:spacing w:line="360" w:lineRule="auto"/>
        <w:jc w:val="both"/>
      </w:pPr>
      <w:r>
        <w:rPr>
          <w:rFonts w:ascii="Arial" w:hAnsi="Arial" w:cs="Arial"/>
          <w:sz w:val="24"/>
          <w:szCs w:val="24"/>
        </w:rPr>
        <w:t>Demás que le asigne el Presidente Ejecutivo.</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xml:space="preserve"> Útiles de aseo y elementos de cocina.</w:t>
      </w:r>
    </w:p>
    <w:p w:rsidR="00000000" w:rsidRDefault="00D57616">
      <w:pPr>
        <w:spacing w:line="360" w:lineRule="auto"/>
        <w:jc w:val="both"/>
      </w:pPr>
      <w:r>
        <w:rPr>
          <w:rFonts w:ascii="Arial" w:hAnsi="Arial" w:cs="Arial"/>
          <w:b/>
          <w:sz w:val="24"/>
          <w:szCs w:val="24"/>
        </w:rPr>
        <w:t xml:space="preserve">Por entrega de correspondencia: </w:t>
      </w:r>
      <w:r>
        <w:rPr>
          <w:rFonts w:ascii="Arial" w:hAnsi="Arial" w:cs="Arial"/>
          <w:sz w:val="24"/>
          <w:szCs w:val="24"/>
        </w:rPr>
        <w:t>Entregar la correspondencia generada en la entidad a los diferentes destinos.</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HABILIDADES REQUERIDA</w:t>
      </w:r>
    </w:p>
    <w:p w:rsidR="00000000" w:rsidRDefault="00D57616">
      <w:pPr>
        <w:numPr>
          <w:ilvl w:val="0"/>
          <w:numId w:val="28"/>
        </w:numPr>
        <w:spacing w:line="360" w:lineRule="auto"/>
        <w:jc w:val="both"/>
      </w:pPr>
      <w:r>
        <w:rPr>
          <w:rFonts w:ascii="Arial" w:hAnsi="Arial" w:cs="Arial"/>
          <w:sz w:val="24"/>
          <w:szCs w:val="24"/>
          <w:lang w:val="es-ES_tradnl"/>
        </w:rPr>
        <w:t>Responsabilidad: En el buen uso y cuidado de los implementos de aseo, pulcritud y orden.</w:t>
      </w:r>
    </w:p>
    <w:p w:rsidR="00000000" w:rsidRDefault="00D57616">
      <w:pPr>
        <w:numPr>
          <w:ilvl w:val="0"/>
          <w:numId w:val="28"/>
        </w:numPr>
        <w:spacing w:line="360" w:lineRule="auto"/>
        <w:jc w:val="both"/>
      </w:pPr>
      <w:r>
        <w:rPr>
          <w:rFonts w:ascii="Arial" w:hAnsi="Arial" w:cs="Arial"/>
          <w:sz w:val="24"/>
          <w:szCs w:val="24"/>
          <w:lang w:val="es-ES_tradnl"/>
        </w:rPr>
        <w:t>Realización adecuada de aseo a las instalaciones.</w:t>
      </w:r>
    </w:p>
    <w:p w:rsidR="00000000" w:rsidRDefault="00D57616">
      <w:pPr>
        <w:numPr>
          <w:ilvl w:val="0"/>
          <w:numId w:val="28"/>
        </w:numPr>
        <w:spacing w:line="360" w:lineRule="auto"/>
        <w:jc w:val="both"/>
      </w:pPr>
      <w:r>
        <w:rPr>
          <w:rFonts w:ascii="Arial" w:hAnsi="Arial" w:cs="Arial"/>
          <w:sz w:val="24"/>
          <w:szCs w:val="24"/>
          <w:lang w:val="es-ES_tradnl"/>
        </w:rPr>
        <w:t>Interés y compromiso: Actitud positiva hacia el mejoramiento; sentido de pertenencia y esfuerz</w:t>
      </w:r>
      <w:r>
        <w:rPr>
          <w:rFonts w:ascii="Arial" w:hAnsi="Arial" w:cs="Arial"/>
          <w:sz w:val="24"/>
          <w:szCs w:val="24"/>
          <w:lang w:val="es-ES_tradnl"/>
        </w:rPr>
        <w:t>o adicional en la ejecución de labores.</w:t>
      </w:r>
    </w:p>
    <w:p w:rsidR="00000000" w:rsidRDefault="00D57616">
      <w:pPr>
        <w:numPr>
          <w:ilvl w:val="0"/>
          <w:numId w:val="28"/>
        </w:numPr>
        <w:spacing w:line="360" w:lineRule="auto"/>
        <w:jc w:val="both"/>
      </w:pPr>
      <w:r>
        <w:rPr>
          <w:rFonts w:ascii="Arial" w:hAnsi="Arial" w:cs="Arial"/>
          <w:sz w:val="24"/>
          <w:szCs w:val="24"/>
          <w:lang w:val="es-ES_tradnl"/>
        </w:rPr>
        <w:t>Cuidados de los utensilios asignado.</w:t>
      </w:r>
    </w:p>
    <w:p w:rsidR="00000000" w:rsidRDefault="00D57616">
      <w:pPr>
        <w:numPr>
          <w:ilvl w:val="0"/>
          <w:numId w:val="28"/>
        </w:numPr>
        <w:spacing w:line="360" w:lineRule="auto"/>
        <w:jc w:val="both"/>
      </w:pPr>
      <w:r>
        <w:rPr>
          <w:rFonts w:ascii="Arial" w:hAnsi="Arial" w:cs="Arial"/>
          <w:sz w:val="24"/>
          <w:szCs w:val="24"/>
          <w:lang w:val="es-ES_tradnl"/>
        </w:rPr>
        <w:t xml:space="preserve">Disciplina: Puntualidad, responsabilidad y cumplimiento del reglamento interno </w:t>
      </w:r>
    </w:p>
    <w:p w:rsidR="00000000" w:rsidRDefault="00D57616">
      <w:pPr>
        <w:numPr>
          <w:ilvl w:val="0"/>
          <w:numId w:val="28"/>
        </w:numPr>
        <w:spacing w:line="360" w:lineRule="auto"/>
        <w:jc w:val="both"/>
      </w:pPr>
      <w:r>
        <w:rPr>
          <w:rFonts w:ascii="Arial" w:hAnsi="Arial" w:cs="Arial"/>
          <w:sz w:val="24"/>
          <w:szCs w:val="24"/>
          <w:lang w:val="es-ES_tradnl"/>
        </w:rPr>
        <w:t>Manejo adecuado de dineros a consignar.</w:t>
      </w:r>
    </w:p>
    <w:p w:rsidR="00000000" w:rsidRDefault="00D57616">
      <w:pPr>
        <w:numPr>
          <w:ilvl w:val="0"/>
          <w:numId w:val="28"/>
        </w:numPr>
        <w:spacing w:line="360" w:lineRule="auto"/>
        <w:jc w:val="both"/>
      </w:pPr>
      <w:r>
        <w:rPr>
          <w:rFonts w:ascii="Arial" w:hAnsi="Arial" w:cs="Arial"/>
          <w:sz w:val="24"/>
          <w:szCs w:val="24"/>
          <w:lang w:val="es-ES_tradnl"/>
        </w:rPr>
        <w:t>Capacidad de comprensión de mensajes y emisión de los mismo</w:t>
      </w:r>
      <w:r>
        <w:rPr>
          <w:rFonts w:ascii="Arial" w:hAnsi="Arial" w:cs="Arial"/>
          <w:sz w:val="24"/>
          <w:szCs w:val="24"/>
          <w:lang w:val="es-ES_tradnl"/>
        </w:rPr>
        <w:t>s.</w:t>
      </w:r>
    </w:p>
    <w:p w:rsidR="00000000" w:rsidRDefault="00D57616">
      <w:pPr>
        <w:numPr>
          <w:ilvl w:val="0"/>
          <w:numId w:val="28"/>
        </w:numPr>
        <w:spacing w:line="360" w:lineRule="auto"/>
        <w:jc w:val="both"/>
      </w:pPr>
      <w:r>
        <w:rPr>
          <w:rFonts w:ascii="Arial" w:hAnsi="Arial" w:cs="Arial"/>
          <w:sz w:val="24"/>
          <w:szCs w:val="24"/>
          <w:lang w:val="es-ES_tradnl"/>
        </w:rPr>
        <w:lastRenderedPageBreak/>
        <w:t>Manejo de su seguridad y salud en el trabajo: Propiciar actos seguros, cumplimiento de normas, etc.</w:t>
      </w:r>
    </w:p>
    <w:p w:rsidR="00000000" w:rsidRDefault="00D57616">
      <w:pPr>
        <w:spacing w:line="360" w:lineRule="auto"/>
        <w:jc w:val="both"/>
        <w:rPr>
          <w:rFonts w:ascii="Arial" w:hAnsi="Arial" w:cs="Arial"/>
          <w:b/>
          <w:sz w:val="24"/>
          <w:szCs w:val="24"/>
          <w:lang w:val="es-ES_tradnl"/>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Caídas de nivel al tener mal contacto con los pisos húmedos, caídas de escaleras por el transporte constante en las mismas, riesgos po</w:t>
      </w:r>
      <w:r>
        <w:rPr>
          <w:rFonts w:ascii="Arial" w:hAnsi="Arial" w:cs="Arial"/>
          <w:sz w:val="24"/>
          <w:szCs w:val="24"/>
        </w:rPr>
        <w:t>r accidentes de tránsito, riesgo público, riesgos ergonómicos por movimiento repetitivo y manipulación de cargas, riesgo físico por temperaturas extremas (quemaduras), riesgos locativos.</w:t>
      </w: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xml:space="preserve">: Director(a) Financiero </w:t>
      </w:r>
      <w:r>
        <w:rPr>
          <w:rFonts w:ascii="Arial" w:hAnsi="Arial" w:cs="Arial"/>
          <w:sz w:val="24"/>
          <w:szCs w:val="24"/>
        </w:rPr>
        <w:t>y Contable.</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Financiera y Contable.</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Presidente Ejecutivo</w:t>
      </w:r>
    </w:p>
    <w:p w:rsidR="00000000" w:rsidRDefault="00D57616">
      <w:pPr>
        <w:spacing w:line="360" w:lineRule="auto"/>
        <w:jc w:val="both"/>
      </w:pPr>
      <w:r>
        <w:rPr>
          <w:rFonts w:ascii="Arial" w:hAnsi="Arial" w:cs="Arial"/>
          <w:b/>
          <w:sz w:val="24"/>
          <w:szCs w:val="24"/>
        </w:rPr>
        <w:t>PERSONAL A SU CARGO</w:t>
      </w:r>
      <w:r>
        <w:rPr>
          <w:rFonts w:ascii="Arial" w:hAnsi="Arial" w:cs="Arial"/>
          <w:sz w:val="24"/>
          <w:szCs w:val="24"/>
        </w:rPr>
        <w:t xml:space="preserve">: Contador, Auxiliar Contable, Auxiliar Contable en los Sistemas de Gestión. </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G</w:t>
      </w:r>
      <w:r>
        <w:rPr>
          <w:rFonts w:ascii="Arial" w:hAnsi="Arial" w:cs="Arial"/>
          <w:sz w:val="24"/>
          <w:szCs w:val="24"/>
        </w:rPr>
        <w:t>estión financiera y contable, Contratación y Compras y Mantenimientos.</w:t>
      </w:r>
    </w:p>
    <w:p w:rsidR="00000000" w:rsidRDefault="00D57616">
      <w:pPr>
        <w:spacing w:line="360" w:lineRule="auto"/>
        <w:jc w:val="both"/>
        <w:rPr>
          <w:rFonts w:ascii="Arial" w:hAnsi="Arial" w:cs="Arial"/>
          <w:b/>
          <w:sz w:val="12"/>
          <w:szCs w:val="12"/>
        </w:rPr>
      </w:pPr>
    </w:p>
    <w:p w:rsidR="00000000" w:rsidRDefault="00D57616">
      <w:pPr>
        <w:spacing w:line="360" w:lineRule="auto"/>
        <w:jc w:val="both"/>
        <w:rPr>
          <w:rFonts w:ascii="Arial" w:hAnsi="Arial" w:cs="Arial"/>
          <w:b/>
          <w:sz w:val="12"/>
          <w:szCs w:val="12"/>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xml:space="preserve">: </w:t>
      </w:r>
    </w:p>
    <w:p w:rsidR="00000000" w:rsidRDefault="00D57616">
      <w:pPr>
        <w:spacing w:line="360" w:lineRule="auto"/>
        <w:jc w:val="both"/>
      </w:pPr>
      <w:r>
        <w:rPr>
          <w:rFonts w:ascii="Arial" w:hAnsi="Arial" w:cs="Arial"/>
          <w:sz w:val="24"/>
          <w:szCs w:val="24"/>
        </w:rPr>
        <w:t>Coordinar las actividades financieras y contables de la entidad referente a los procesos de Contratación y Compras y Gestión financiera y contable; que le permita</w:t>
      </w:r>
      <w:r>
        <w:rPr>
          <w:rFonts w:ascii="Arial" w:hAnsi="Arial" w:cs="Arial"/>
          <w:sz w:val="24"/>
          <w:szCs w:val="24"/>
        </w:rPr>
        <w:t>n a la entidad contar con los recursos económicos, humanos y físicos necesarios para el eficaz desarrollo de sus actividades.</w:t>
      </w:r>
    </w:p>
    <w:p w:rsidR="00000000" w:rsidRDefault="00D57616">
      <w:pPr>
        <w:spacing w:line="360" w:lineRule="auto"/>
        <w:jc w:val="both"/>
      </w:pPr>
      <w:r>
        <w:rPr>
          <w:rFonts w:ascii="Arial" w:eastAsia="Arial" w:hAnsi="Arial" w:cs="Arial"/>
          <w:sz w:val="24"/>
          <w:szCs w:val="24"/>
        </w:rPr>
        <w:t xml:space="preserve"> </w:t>
      </w: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rPr>
          <w:rFonts w:ascii="Arial" w:hAnsi="Arial" w:cs="Arial"/>
          <w:b/>
          <w:sz w:val="14"/>
          <w:szCs w:val="14"/>
        </w:rPr>
      </w:pP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xml:space="preserve">: Contador público, Administrador Financiero o Administrador de empresas.  </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w:t>
      </w:r>
      <w:r>
        <w:rPr>
          <w:rFonts w:ascii="Arial" w:hAnsi="Arial" w:cs="Arial"/>
          <w:sz w:val="24"/>
          <w:szCs w:val="24"/>
        </w:rPr>
        <w:t xml:space="preserve"> seis meses en el cargo o en cargos similares.</w:t>
      </w:r>
    </w:p>
    <w:p w:rsidR="00000000" w:rsidRDefault="00D57616">
      <w:pPr>
        <w:spacing w:line="360" w:lineRule="auto"/>
        <w:jc w:val="both"/>
      </w:pPr>
      <w:r>
        <w:rPr>
          <w:rFonts w:ascii="Arial" w:hAnsi="Arial" w:cs="Arial"/>
          <w:b/>
          <w:sz w:val="24"/>
          <w:szCs w:val="24"/>
        </w:rPr>
        <w:t>Formación como aspirante al cargo:</w:t>
      </w:r>
      <w:r>
        <w:rPr>
          <w:rFonts w:ascii="Arial" w:hAnsi="Arial" w:cs="Arial"/>
          <w:sz w:val="24"/>
          <w:szCs w:val="24"/>
        </w:rPr>
        <w:t xml:space="preserve"> Ninguna aparte de la profesión.</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Reglamento interno, Software SII Y JSP7.   Sistema de gestión de calidad.</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Lealtad, Exc</w:t>
      </w:r>
      <w:r>
        <w:rPr>
          <w:rFonts w:ascii="Arial" w:hAnsi="Arial" w:cs="Arial"/>
          <w:sz w:val="24"/>
          <w:szCs w:val="24"/>
        </w:rPr>
        <w:t>elentes relaciones interpersonales, Responsabilidad, honestidad, honradez, discreción en el manejo de información contable, sutileza en el manejo del personal, objetividad e imparcialidad.</w:t>
      </w:r>
      <w:r>
        <w:rPr>
          <w:rFonts w:ascii="Arial" w:hAnsi="Arial" w:cs="Arial"/>
          <w:sz w:val="24"/>
          <w:szCs w:val="24"/>
        </w:rPr>
        <w:br/>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 xml:space="preserve">FUNCIONES </w:t>
      </w:r>
    </w:p>
    <w:p w:rsidR="00000000" w:rsidRDefault="00D57616">
      <w:pPr>
        <w:numPr>
          <w:ilvl w:val="0"/>
          <w:numId w:val="20"/>
        </w:numPr>
        <w:spacing w:line="360" w:lineRule="auto"/>
        <w:jc w:val="both"/>
      </w:pPr>
      <w:r>
        <w:rPr>
          <w:rFonts w:ascii="Arial" w:hAnsi="Arial" w:cs="Arial"/>
          <w:sz w:val="24"/>
          <w:szCs w:val="24"/>
        </w:rPr>
        <w:t>Custodiar Cheques, Toquen y Tarjeta de Crédito de la e</w:t>
      </w:r>
      <w:r>
        <w:rPr>
          <w:rFonts w:ascii="Arial" w:hAnsi="Arial" w:cs="Arial"/>
          <w:sz w:val="24"/>
          <w:szCs w:val="24"/>
        </w:rPr>
        <w:t xml:space="preserve">ntidad. </w:t>
      </w:r>
    </w:p>
    <w:p w:rsidR="00000000" w:rsidRDefault="00D57616">
      <w:pPr>
        <w:numPr>
          <w:ilvl w:val="0"/>
          <w:numId w:val="20"/>
        </w:numPr>
        <w:spacing w:line="360" w:lineRule="auto"/>
        <w:jc w:val="both"/>
      </w:pPr>
      <w:r>
        <w:rPr>
          <w:rFonts w:ascii="Arial" w:hAnsi="Arial" w:cs="Arial"/>
          <w:sz w:val="24"/>
          <w:szCs w:val="24"/>
        </w:rPr>
        <w:t>Presentar a través del SIRECI la Rendición de Cuenta a la Contraloría General de la República.</w:t>
      </w:r>
    </w:p>
    <w:p w:rsidR="00000000" w:rsidRDefault="00D57616">
      <w:pPr>
        <w:numPr>
          <w:ilvl w:val="0"/>
          <w:numId w:val="20"/>
        </w:numPr>
        <w:spacing w:line="360" w:lineRule="auto"/>
        <w:jc w:val="both"/>
      </w:pPr>
      <w:r>
        <w:rPr>
          <w:rFonts w:ascii="Arial" w:hAnsi="Arial" w:cs="Arial"/>
          <w:sz w:val="24"/>
          <w:szCs w:val="24"/>
        </w:rPr>
        <w:t>Realizar Inventarios de los activos de la entidad con el apoyo del Auxiliar Contable.</w:t>
      </w:r>
    </w:p>
    <w:p w:rsidR="00000000" w:rsidRDefault="00D57616">
      <w:pPr>
        <w:numPr>
          <w:ilvl w:val="0"/>
          <w:numId w:val="20"/>
        </w:numPr>
        <w:spacing w:line="360" w:lineRule="auto"/>
        <w:jc w:val="both"/>
      </w:pPr>
      <w:r>
        <w:rPr>
          <w:rFonts w:ascii="Arial" w:hAnsi="Arial" w:cs="Arial"/>
          <w:sz w:val="24"/>
          <w:szCs w:val="24"/>
        </w:rPr>
        <w:t>Realizar pagos por medio de transferencia bancarias.</w:t>
      </w:r>
    </w:p>
    <w:p w:rsidR="00000000" w:rsidRDefault="00D57616">
      <w:pPr>
        <w:numPr>
          <w:ilvl w:val="0"/>
          <w:numId w:val="20"/>
        </w:numPr>
        <w:spacing w:line="360" w:lineRule="auto"/>
        <w:jc w:val="both"/>
      </w:pPr>
      <w:r>
        <w:rPr>
          <w:rFonts w:ascii="Arial" w:hAnsi="Arial" w:cs="Arial"/>
          <w:sz w:val="24"/>
          <w:szCs w:val="24"/>
        </w:rPr>
        <w:t>Elaborar el P</w:t>
      </w:r>
      <w:r>
        <w:rPr>
          <w:rFonts w:ascii="Arial" w:hAnsi="Arial" w:cs="Arial"/>
          <w:sz w:val="24"/>
          <w:szCs w:val="24"/>
        </w:rPr>
        <w:t>resupuesto Anual y el plan Anual de trabajo.</w:t>
      </w:r>
    </w:p>
    <w:p w:rsidR="00000000" w:rsidRDefault="00D57616">
      <w:pPr>
        <w:numPr>
          <w:ilvl w:val="0"/>
          <w:numId w:val="20"/>
        </w:numPr>
        <w:spacing w:line="360" w:lineRule="auto"/>
        <w:jc w:val="both"/>
      </w:pPr>
      <w:r>
        <w:rPr>
          <w:rFonts w:ascii="Arial" w:hAnsi="Arial" w:cs="Arial"/>
          <w:sz w:val="24"/>
          <w:szCs w:val="24"/>
        </w:rPr>
        <w:t>Supervisar la elaboración de la liquidación de nómina y prestaciones sociales.</w:t>
      </w:r>
    </w:p>
    <w:p w:rsidR="00000000" w:rsidRDefault="00D57616">
      <w:pPr>
        <w:numPr>
          <w:ilvl w:val="0"/>
          <w:numId w:val="20"/>
        </w:numPr>
        <w:spacing w:line="360" w:lineRule="auto"/>
        <w:jc w:val="both"/>
      </w:pPr>
      <w:r>
        <w:rPr>
          <w:rFonts w:ascii="Arial" w:hAnsi="Arial" w:cs="Arial"/>
          <w:sz w:val="24"/>
          <w:szCs w:val="24"/>
        </w:rPr>
        <w:t>Realizar Reevaluación de proveedores de productos y servicios, con el apoyo del Auxiliar Contable en los Sistemas de Gestión.</w:t>
      </w:r>
    </w:p>
    <w:p w:rsidR="00000000" w:rsidRDefault="00D57616">
      <w:pPr>
        <w:numPr>
          <w:ilvl w:val="0"/>
          <w:numId w:val="20"/>
        </w:numPr>
        <w:spacing w:line="360" w:lineRule="auto"/>
        <w:jc w:val="both"/>
      </w:pPr>
      <w:r>
        <w:rPr>
          <w:rFonts w:ascii="Arial" w:hAnsi="Arial" w:cs="Arial"/>
          <w:sz w:val="24"/>
          <w:szCs w:val="24"/>
        </w:rPr>
        <w:t>Llevar</w:t>
      </w:r>
      <w:r>
        <w:rPr>
          <w:rFonts w:ascii="Arial" w:hAnsi="Arial" w:cs="Arial"/>
          <w:sz w:val="24"/>
          <w:szCs w:val="24"/>
        </w:rPr>
        <w:t xml:space="preserve"> Indicadores de los procesos de contratación y compra y financiera del área con apoyo del Auxiliar Contable en los Sistemas de Gestión.</w:t>
      </w:r>
    </w:p>
    <w:p w:rsidR="00000000" w:rsidRDefault="00D57616">
      <w:pPr>
        <w:numPr>
          <w:ilvl w:val="0"/>
          <w:numId w:val="20"/>
        </w:numPr>
        <w:spacing w:line="360" w:lineRule="auto"/>
        <w:jc w:val="both"/>
      </w:pPr>
      <w:r>
        <w:rPr>
          <w:rFonts w:ascii="Arial" w:hAnsi="Arial" w:cs="Arial"/>
          <w:sz w:val="24"/>
          <w:szCs w:val="24"/>
        </w:rPr>
        <w:t xml:space="preserve">Elaborar y responder los informes requeridos por los organismos de control y enviarlos oportunamente. </w:t>
      </w:r>
    </w:p>
    <w:p w:rsidR="00000000" w:rsidRDefault="00D57616">
      <w:pPr>
        <w:numPr>
          <w:ilvl w:val="0"/>
          <w:numId w:val="20"/>
        </w:numPr>
        <w:spacing w:line="360" w:lineRule="auto"/>
        <w:jc w:val="both"/>
      </w:pPr>
      <w:r>
        <w:rPr>
          <w:rFonts w:ascii="Arial" w:hAnsi="Arial" w:cs="Arial"/>
          <w:sz w:val="24"/>
          <w:szCs w:val="24"/>
        </w:rPr>
        <w:t>Atender y solucio</w:t>
      </w:r>
      <w:r>
        <w:rPr>
          <w:rFonts w:ascii="Arial" w:hAnsi="Arial" w:cs="Arial"/>
          <w:sz w:val="24"/>
          <w:szCs w:val="24"/>
        </w:rPr>
        <w:t>nar requerimientos de la DIAN relacionados con materia contable con el apoyo del contador.</w:t>
      </w:r>
    </w:p>
    <w:p w:rsidR="00000000" w:rsidRDefault="00D57616">
      <w:pPr>
        <w:numPr>
          <w:ilvl w:val="0"/>
          <w:numId w:val="20"/>
        </w:numPr>
        <w:spacing w:line="360" w:lineRule="auto"/>
        <w:jc w:val="both"/>
      </w:pPr>
      <w:r>
        <w:rPr>
          <w:rFonts w:ascii="Arial" w:eastAsia="Arial" w:hAnsi="Arial" w:cs="Arial"/>
          <w:sz w:val="24"/>
          <w:szCs w:val="24"/>
        </w:rPr>
        <w:t xml:space="preserve"> </w:t>
      </w:r>
      <w:r>
        <w:rPr>
          <w:rFonts w:ascii="Arial" w:hAnsi="Arial" w:cs="Arial"/>
          <w:sz w:val="24"/>
          <w:szCs w:val="24"/>
        </w:rPr>
        <w:t>Hacer seguimiento a los ingresos y coordinar brigada de renovación y formalización.</w:t>
      </w:r>
    </w:p>
    <w:p w:rsidR="00000000" w:rsidRDefault="00D57616">
      <w:pPr>
        <w:numPr>
          <w:ilvl w:val="0"/>
          <w:numId w:val="20"/>
        </w:numPr>
        <w:spacing w:line="360" w:lineRule="auto"/>
        <w:jc w:val="both"/>
      </w:pPr>
      <w:r>
        <w:rPr>
          <w:rFonts w:ascii="Arial" w:eastAsia="Arial" w:hAnsi="Arial" w:cs="Arial"/>
          <w:sz w:val="24"/>
          <w:szCs w:val="24"/>
        </w:rPr>
        <w:t xml:space="preserve"> </w:t>
      </w:r>
      <w:r>
        <w:rPr>
          <w:rFonts w:ascii="Arial" w:hAnsi="Arial" w:cs="Arial"/>
          <w:sz w:val="24"/>
          <w:szCs w:val="24"/>
        </w:rPr>
        <w:t>Realizar Importes diarios desde el SII al JSP7 donde se contabilizan el ingreso</w:t>
      </w:r>
      <w:r>
        <w:rPr>
          <w:rFonts w:ascii="Arial" w:hAnsi="Arial" w:cs="Arial"/>
          <w:sz w:val="24"/>
          <w:szCs w:val="24"/>
        </w:rPr>
        <w:t xml:space="preserve"> percibido por las cajas de la entidad.</w:t>
      </w:r>
    </w:p>
    <w:p w:rsidR="00000000" w:rsidRDefault="00D57616">
      <w:pPr>
        <w:numPr>
          <w:ilvl w:val="0"/>
          <w:numId w:val="20"/>
        </w:numPr>
        <w:spacing w:line="360" w:lineRule="auto"/>
        <w:jc w:val="both"/>
      </w:pPr>
      <w:r>
        <w:rPr>
          <w:rFonts w:ascii="Arial" w:eastAsia="Arial" w:hAnsi="Arial" w:cs="Arial"/>
          <w:sz w:val="24"/>
          <w:szCs w:val="24"/>
        </w:rPr>
        <w:t xml:space="preserve"> </w:t>
      </w:r>
      <w:r>
        <w:rPr>
          <w:rFonts w:ascii="Arial" w:hAnsi="Arial" w:cs="Arial"/>
          <w:sz w:val="24"/>
          <w:szCs w:val="24"/>
        </w:rPr>
        <w:t>Dirigir y supervisar todas las actividades del área financiera.</w:t>
      </w:r>
    </w:p>
    <w:p w:rsidR="00000000" w:rsidRDefault="00D57616">
      <w:pPr>
        <w:numPr>
          <w:ilvl w:val="0"/>
          <w:numId w:val="20"/>
        </w:numPr>
        <w:spacing w:line="360" w:lineRule="auto"/>
        <w:jc w:val="both"/>
      </w:pPr>
      <w:r>
        <w:rPr>
          <w:rFonts w:ascii="Arial" w:eastAsia="Arial" w:hAnsi="Arial" w:cs="Arial"/>
          <w:sz w:val="24"/>
          <w:szCs w:val="24"/>
        </w:rPr>
        <w:t xml:space="preserve"> </w:t>
      </w:r>
      <w:r>
        <w:rPr>
          <w:rFonts w:ascii="Arial" w:hAnsi="Arial" w:cs="Arial"/>
          <w:sz w:val="24"/>
          <w:szCs w:val="24"/>
        </w:rPr>
        <w:t>Supervisar la elaboración y presentación anualmente la declaración de renta.</w:t>
      </w:r>
    </w:p>
    <w:p w:rsidR="00000000" w:rsidRDefault="00D57616">
      <w:pPr>
        <w:numPr>
          <w:ilvl w:val="0"/>
          <w:numId w:val="20"/>
        </w:numPr>
        <w:spacing w:line="360" w:lineRule="auto"/>
        <w:jc w:val="both"/>
      </w:pPr>
      <w:r>
        <w:rPr>
          <w:rFonts w:ascii="Arial" w:hAnsi="Arial" w:cs="Arial"/>
          <w:sz w:val="24"/>
          <w:szCs w:val="24"/>
        </w:rPr>
        <w:t>Recoger diariamente los dineros recaudados por cajas de la oficina princi</w:t>
      </w:r>
      <w:r>
        <w:rPr>
          <w:rFonts w:ascii="Arial" w:hAnsi="Arial" w:cs="Arial"/>
          <w:sz w:val="24"/>
          <w:szCs w:val="24"/>
        </w:rPr>
        <w:t xml:space="preserve">pal, guardarlos en caja fuerte y entregarlos el día hábil siguiente para ser consignados por la auxiliar de servicios generales o gestor de afiliados. </w:t>
      </w:r>
    </w:p>
    <w:p w:rsidR="00000000" w:rsidRDefault="00D57616">
      <w:pPr>
        <w:pStyle w:val="Prrafodelista"/>
        <w:numPr>
          <w:ilvl w:val="0"/>
          <w:numId w:val="20"/>
        </w:numPr>
        <w:spacing w:after="160" w:line="360" w:lineRule="auto"/>
        <w:jc w:val="both"/>
      </w:pPr>
      <w:r>
        <w:rPr>
          <w:rFonts w:ascii="Arial" w:hAnsi="Arial" w:cs="Arial"/>
          <w:sz w:val="24"/>
          <w:lang w:val="es-CO"/>
        </w:rPr>
        <w:lastRenderedPageBreak/>
        <w:t>Actualizar la Matriz de Riesgo, hacerle seguimiento y documentarla.</w:t>
      </w:r>
    </w:p>
    <w:p w:rsidR="00000000" w:rsidRDefault="00D57616">
      <w:pPr>
        <w:pStyle w:val="Prrafodelista"/>
        <w:numPr>
          <w:ilvl w:val="0"/>
          <w:numId w:val="20"/>
        </w:numPr>
        <w:spacing w:after="160" w:line="360" w:lineRule="auto"/>
        <w:jc w:val="both"/>
      </w:pPr>
      <w:r>
        <w:rPr>
          <w:rFonts w:ascii="Arial" w:hAnsi="Arial" w:cs="Arial"/>
          <w:sz w:val="24"/>
          <w:lang w:val="es-CO"/>
        </w:rPr>
        <w:t>Actualizar Manuales del Área Financi</w:t>
      </w:r>
      <w:r>
        <w:rPr>
          <w:rFonts w:ascii="Arial" w:hAnsi="Arial" w:cs="Arial"/>
          <w:sz w:val="24"/>
          <w:lang w:val="es-CO"/>
        </w:rPr>
        <w:t>era y Contable.</w:t>
      </w:r>
    </w:p>
    <w:p w:rsidR="00000000" w:rsidRDefault="00D57616">
      <w:pPr>
        <w:pStyle w:val="Prrafodelista"/>
        <w:numPr>
          <w:ilvl w:val="0"/>
          <w:numId w:val="20"/>
        </w:numPr>
        <w:spacing w:after="160" w:line="360" w:lineRule="auto"/>
        <w:jc w:val="both"/>
      </w:pPr>
      <w:r>
        <w:rPr>
          <w:rFonts w:ascii="Arial" w:hAnsi="Arial" w:cs="Arial"/>
          <w:sz w:val="24"/>
          <w:lang w:val="es-CO"/>
        </w:rPr>
        <w:t>Llevar los Productos No conformes relacionados con el área financiera y contable con el apoyo de la Auxiliar Contable en los Sistemas de Gestión.</w:t>
      </w:r>
    </w:p>
    <w:p w:rsidR="00000000" w:rsidRDefault="00D57616">
      <w:pPr>
        <w:numPr>
          <w:ilvl w:val="0"/>
          <w:numId w:val="20"/>
        </w:numPr>
        <w:spacing w:line="360" w:lineRule="auto"/>
        <w:jc w:val="both"/>
      </w:pPr>
      <w:r>
        <w:rPr>
          <w:rFonts w:ascii="Arial" w:eastAsia="Arial" w:hAnsi="Arial" w:cs="Arial"/>
          <w:sz w:val="24"/>
          <w:szCs w:val="24"/>
        </w:rPr>
        <w:t xml:space="preserve"> </w:t>
      </w:r>
      <w:r>
        <w:rPr>
          <w:rFonts w:ascii="Arial" w:hAnsi="Arial" w:cs="Arial"/>
          <w:sz w:val="24"/>
          <w:szCs w:val="24"/>
        </w:rPr>
        <w:t>Participar activamente en el Sistema de Gestión de Calidad (SGC), Sistema de Gestión en Segur</w:t>
      </w:r>
      <w:r>
        <w:rPr>
          <w:rFonts w:ascii="Arial" w:hAnsi="Arial" w:cs="Arial"/>
          <w:sz w:val="24"/>
          <w:szCs w:val="24"/>
        </w:rPr>
        <w:t>idad y Salud en el Trabajo (SG-SST), Sistema Cameral de Control Interno (SCCI) y Sistema de Gestión Documental (SGD).</w:t>
      </w:r>
    </w:p>
    <w:p w:rsidR="00000000" w:rsidRDefault="00D57616">
      <w:pPr>
        <w:numPr>
          <w:ilvl w:val="0"/>
          <w:numId w:val="20"/>
        </w:numPr>
        <w:spacing w:line="360" w:lineRule="auto"/>
        <w:jc w:val="both"/>
      </w:pPr>
      <w:r>
        <w:rPr>
          <w:rFonts w:ascii="Arial" w:eastAsia="Arial" w:hAnsi="Arial" w:cs="Arial"/>
          <w:sz w:val="24"/>
          <w:szCs w:val="24"/>
        </w:rPr>
        <w:t xml:space="preserve"> </w:t>
      </w:r>
      <w:r>
        <w:rPr>
          <w:rFonts w:ascii="Arial" w:hAnsi="Arial" w:cs="Arial"/>
          <w:sz w:val="24"/>
          <w:szCs w:val="24"/>
        </w:rPr>
        <w:t>Las demás que le asigne el Presidente Ejecutivo</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 impresora.</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Mat</w:t>
      </w:r>
      <w:r>
        <w:rPr>
          <w:rFonts w:ascii="Arial" w:hAnsi="Arial" w:cs="Arial"/>
          <w:sz w:val="24"/>
          <w:szCs w:val="24"/>
        </w:rPr>
        <w:t>eriales y herramientas de oficina, archivadores.</w:t>
      </w:r>
    </w:p>
    <w:p w:rsidR="00000000" w:rsidRDefault="00D57616">
      <w:pPr>
        <w:spacing w:line="360" w:lineRule="auto"/>
        <w:jc w:val="both"/>
      </w:pPr>
      <w:r>
        <w:rPr>
          <w:rFonts w:ascii="Arial" w:hAnsi="Arial" w:cs="Arial"/>
          <w:b/>
          <w:sz w:val="24"/>
          <w:szCs w:val="24"/>
        </w:rPr>
        <w:t xml:space="preserve">Por informes: </w:t>
      </w:r>
      <w:r>
        <w:rPr>
          <w:rFonts w:ascii="Arial" w:hAnsi="Arial" w:cs="Arial"/>
          <w:sz w:val="24"/>
          <w:szCs w:val="24"/>
        </w:rPr>
        <w:t>Supervisión en la presentación de los Estados financieros e informes a los organismos de control.</w:t>
      </w:r>
    </w:p>
    <w:p w:rsidR="00000000" w:rsidRDefault="00D57616">
      <w:pPr>
        <w:spacing w:line="360" w:lineRule="auto"/>
        <w:jc w:val="both"/>
      </w:pPr>
      <w:r>
        <w:rPr>
          <w:rFonts w:ascii="Arial" w:hAnsi="Arial" w:cs="Arial"/>
          <w:b/>
          <w:sz w:val="24"/>
          <w:szCs w:val="24"/>
        </w:rPr>
        <w:t>Por información confidencial</w:t>
      </w:r>
      <w:r>
        <w:rPr>
          <w:rFonts w:ascii="Arial" w:hAnsi="Arial" w:cs="Arial"/>
          <w:sz w:val="24"/>
          <w:szCs w:val="24"/>
        </w:rPr>
        <w:t>: Sobre cifras contables y demás información financiera.</w:t>
      </w:r>
    </w:p>
    <w:p w:rsidR="00000000" w:rsidRDefault="00D57616">
      <w:pPr>
        <w:spacing w:line="360" w:lineRule="auto"/>
        <w:jc w:val="both"/>
      </w:pPr>
      <w:r>
        <w:rPr>
          <w:rFonts w:ascii="Arial" w:hAnsi="Arial" w:cs="Arial"/>
          <w:b/>
          <w:sz w:val="24"/>
          <w:szCs w:val="24"/>
        </w:rPr>
        <w:t>HABILIDADE</w:t>
      </w:r>
      <w:r>
        <w:rPr>
          <w:rFonts w:ascii="Arial" w:hAnsi="Arial" w:cs="Arial"/>
          <w:b/>
          <w:sz w:val="24"/>
          <w:szCs w:val="24"/>
        </w:rPr>
        <w:t>S REQUERIDAS</w:t>
      </w:r>
    </w:p>
    <w:p w:rsidR="00000000" w:rsidRDefault="00D57616">
      <w:pPr>
        <w:numPr>
          <w:ilvl w:val="0"/>
          <w:numId w:val="28"/>
        </w:numPr>
        <w:spacing w:line="360" w:lineRule="auto"/>
        <w:jc w:val="both"/>
      </w:pPr>
      <w:r>
        <w:rPr>
          <w:rFonts w:ascii="Arial" w:hAnsi="Arial" w:cs="Arial"/>
          <w:sz w:val="24"/>
          <w:szCs w:val="24"/>
        </w:rPr>
        <w:t xml:space="preserve">Planificación y Realización adecuada de actividades.  </w:t>
      </w:r>
    </w:p>
    <w:p w:rsidR="00000000" w:rsidRDefault="00D57616">
      <w:pPr>
        <w:numPr>
          <w:ilvl w:val="0"/>
          <w:numId w:val="28"/>
        </w:numPr>
        <w:spacing w:line="360" w:lineRule="auto"/>
        <w:jc w:val="both"/>
      </w:pPr>
      <w:r>
        <w:rPr>
          <w:rFonts w:ascii="Arial" w:hAnsi="Arial" w:cs="Arial"/>
          <w:sz w:val="24"/>
          <w:szCs w:val="24"/>
        </w:rPr>
        <w:t>Disciplina: puntualidad, responsabilidad y cumplimiento del reglamento interno.</w:t>
      </w:r>
    </w:p>
    <w:p w:rsidR="00000000" w:rsidRDefault="00D57616">
      <w:pPr>
        <w:numPr>
          <w:ilvl w:val="0"/>
          <w:numId w:val="28"/>
        </w:numPr>
        <w:spacing w:line="360" w:lineRule="auto"/>
        <w:jc w:val="both"/>
      </w:pPr>
      <w:r>
        <w:rPr>
          <w:rFonts w:ascii="Arial" w:hAnsi="Arial" w:cs="Arial"/>
          <w:sz w:val="24"/>
          <w:szCs w:val="24"/>
        </w:rPr>
        <w:t>Interés y compromiso: actitud positiva hacia el mejoramiento; sentido de pertenencia y esfuerzo adicional en</w:t>
      </w:r>
      <w:r>
        <w:rPr>
          <w:rFonts w:ascii="Arial" w:hAnsi="Arial" w:cs="Arial"/>
          <w:sz w:val="24"/>
          <w:szCs w:val="24"/>
        </w:rPr>
        <w:t xml:space="preserve"> la ejecución de labores.</w:t>
      </w:r>
    </w:p>
    <w:p w:rsidR="00000000" w:rsidRDefault="00D57616">
      <w:pPr>
        <w:numPr>
          <w:ilvl w:val="0"/>
          <w:numId w:val="28"/>
        </w:numPr>
        <w:spacing w:line="360" w:lineRule="auto"/>
        <w:jc w:val="both"/>
      </w:pPr>
      <w:r>
        <w:rPr>
          <w:rFonts w:ascii="Arial" w:hAnsi="Arial" w:cs="Arial"/>
          <w:sz w:val="24"/>
          <w:szCs w:val="24"/>
        </w:rPr>
        <w:t>Control presupuestal.</w:t>
      </w:r>
    </w:p>
    <w:p w:rsidR="00000000" w:rsidRDefault="00D57616">
      <w:pPr>
        <w:numPr>
          <w:ilvl w:val="0"/>
          <w:numId w:val="28"/>
        </w:numPr>
        <w:spacing w:line="360" w:lineRule="auto"/>
        <w:jc w:val="both"/>
      </w:pPr>
      <w:r>
        <w:rPr>
          <w:rFonts w:ascii="Arial" w:hAnsi="Arial" w:cs="Arial"/>
          <w:sz w:val="24"/>
          <w:szCs w:val="24"/>
        </w:rPr>
        <w:t>Emisión oportuna de documento y registros tributarios.</w:t>
      </w:r>
    </w:p>
    <w:p w:rsidR="00000000" w:rsidRDefault="00D57616">
      <w:pPr>
        <w:numPr>
          <w:ilvl w:val="0"/>
          <w:numId w:val="28"/>
        </w:numPr>
        <w:spacing w:line="360" w:lineRule="auto"/>
        <w:jc w:val="both"/>
      </w:pPr>
      <w:r>
        <w:rPr>
          <w:rFonts w:ascii="Arial" w:hAnsi="Arial" w:cs="Arial"/>
          <w:sz w:val="24"/>
          <w:szCs w:val="24"/>
        </w:rPr>
        <w:t>Control de documento y registro contable.</w:t>
      </w:r>
    </w:p>
    <w:p w:rsidR="00000000" w:rsidRDefault="00D57616">
      <w:pPr>
        <w:numPr>
          <w:ilvl w:val="0"/>
          <w:numId w:val="28"/>
        </w:numPr>
        <w:spacing w:line="360" w:lineRule="auto"/>
        <w:jc w:val="both"/>
      </w:pPr>
      <w:r>
        <w:rPr>
          <w:rFonts w:ascii="Arial" w:hAnsi="Arial" w:cs="Arial"/>
          <w:sz w:val="24"/>
          <w:szCs w:val="24"/>
        </w:rPr>
        <w:lastRenderedPageBreak/>
        <w:t>Actualización de libros y registros contables asegurando su disponibilidad para quien lo requiera.</w:t>
      </w:r>
    </w:p>
    <w:p w:rsidR="00000000" w:rsidRDefault="00D57616">
      <w:pPr>
        <w:numPr>
          <w:ilvl w:val="0"/>
          <w:numId w:val="28"/>
        </w:numPr>
        <w:spacing w:line="360" w:lineRule="auto"/>
        <w:jc w:val="both"/>
      </w:pPr>
      <w:r>
        <w:rPr>
          <w:rFonts w:ascii="Arial" w:hAnsi="Arial" w:cs="Arial"/>
          <w:sz w:val="24"/>
          <w:szCs w:val="24"/>
        </w:rPr>
        <w:t>Manejo de ac</w:t>
      </w:r>
      <w:r>
        <w:rPr>
          <w:rFonts w:ascii="Arial" w:hAnsi="Arial" w:cs="Arial"/>
          <w:sz w:val="24"/>
          <w:szCs w:val="24"/>
        </w:rPr>
        <w:t>tividades concernientes al personal.</w:t>
      </w:r>
    </w:p>
    <w:p w:rsidR="00000000" w:rsidRDefault="00D57616">
      <w:pPr>
        <w:numPr>
          <w:ilvl w:val="0"/>
          <w:numId w:val="28"/>
        </w:numPr>
        <w:spacing w:line="360" w:lineRule="auto"/>
        <w:jc w:val="both"/>
      </w:pPr>
      <w:r>
        <w:rPr>
          <w:rFonts w:ascii="Arial" w:hAnsi="Arial" w:cs="Arial"/>
          <w:sz w:val="24"/>
          <w:szCs w:val="24"/>
        </w:rPr>
        <w:t xml:space="preserve">Información oportuna a la organización sobre sus obligaciones tributarias </w:t>
      </w:r>
    </w:p>
    <w:p w:rsidR="00000000" w:rsidRDefault="00D57616">
      <w:pPr>
        <w:numPr>
          <w:ilvl w:val="0"/>
          <w:numId w:val="28"/>
        </w:numPr>
        <w:spacing w:line="360" w:lineRule="auto"/>
        <w:jc w:val="both"/>
      </w:pPr>
      <w:r>
        <w:rPr>
          <w:rFonts w:ascii="Arial" w:hAnsi="Arial" w:cs="Arial"/>
          <w:sz w:val="24"/>
          <w:szCs w:val="24"/>
        </w:rPr>
        <w:t>Manejo de su seguridad y salud en el trabajo: propicia actos seguros, cumplimiento de normas, etc.</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 xml:space="preserve">Durante el desarrollo del </w:t>
      </w:r>
      <w:r>
        <w:rPr>
          <w:rFonts w:ascii="Arial" w:hAnsi="Arial" w:cs="Arial"/>
          <w:sz w:val="24"/>
          <w:szCs w:val="24"/>
        </w:rPr>
        <w:t xml:space="preserve">cargo como Director(a) Financiero y Contable se pueden presentar alteraciones visuales por el manejo constante del computador; estrés laboral, alteraciones osteomusculares por sentadas prolongadas y movimientos repetitivos. </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eastAsia="Arial" w:hAnsi="Arial" w:cs="Arial"/>
          <w:sz w:val="24"/>
          <w:szCs w:val="24"/>
        </w:rPr>
        <w:t xml:space="preserve">              </w:t>
      </w: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lastRenderedPageBreak/>
        <w:t>I</w:t>
      </w:r>
      <w:r>
        <w:rPr>
          <w:rFonts w:ascii="Arial" w:hAnsi="Arial" w:cs="Arial"/>
          <w:b/>
          <w:sz w:val="24"/>
          <w:szCs w:val="24"/>
        </w:rPr>
        <w:t>DENTIFICACIÓN DEL CARGO</w:t>
      </w:r>
      <w:r>
        <w:rPr>
          <w:rFonts w:ascii="Arial" w:hAnsi="Arial" w:cs="Arial"/>
          <w:sz w:val="24"/>
          <w:szCs w:val="24"/>
        </w:rPr>
        <w:t>: Contador</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Financiera y Contable.</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Director(a) Financiero y Contable</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Gestión financiera y Contable, Contratación y Compras y Manteni</w:t>
      </w:r>
      <w:r>
        <w:rPr>
          <w:rFonts w:ascii="Arial" w:hAnsi="Arial" w:cs="Arial"/>
          <w:sz w:val="24"/>
          <w:szCs w:val="24"/>
        </w:rPr>
        <w:t>mientos.</w:t>
      </w:r>
    </w:p>
    <w:p w:rsidR="00000000" w:rsidRDefault="00D57616">
      <w:pPr>
        <w:spacing w:line="360" w:lineRule="auto"/>
        <w:jc w:val="both"/>
        <w:rPr>
          <w:rFonts w:ascii="Arial" w:hAnsi="Arial" w:cs="Arial"/>
          <w:b/>
          <w:sz w:val="12"/>
          <w:szCs w:val="12"/>
        </w:rPr>
      </w:pPr>
    </w:p>
    <w:p w:rsidR="00000000" w:rsidRDefault="00D57616">
      <w:pPr>
        <w:spacing w:line="360" w:lineRule="auto"/>
        <w:jc w:val="both"/>
        <w:rPr>
          <w:rFonts w:ascii="Arial" w:hAnsi="Arial" w:cs="Arial"/>
          <w:b/>
          <w:sz w:val="12"/>
          <w:szCs w:val="12"/>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xml:space="preserve">: </w:t>
      </w:r>
    </w:p>
    <w:p w:rsidR="00000000" w:rsidRDefault="00D57616">
      <w:pPr>
        <w:spacing w:line="360" w:lineRule="auto"/>
        <w:jc w:val="both"/>
      </w:pPr>
      <w:r>
        <w:rPr>
          <w:rFonts w:ascii="Arial" w:hAnsi="Arial" w:cs="Arial"/>
          <w:sz w:val="24"/>
          <w:szCs w:val="24"/>
        </w:rPr>
        <w:t>Realizar la gestión propia del contador, referente a los ingresos públicos y privados percibidos por la entidad; así como velar por la presentación oportuna y eficaz de informes contables ante los diferentes entes de control</w:t>
      </w:r>
      <w:r>
        <w:rPr>
          <w:rFonts w:ascii="Arial" w:hAnsi="Arial" w:cs="Arial"/>
          <w:sz w:val="24"/>
          <w:szCs w:val="24"/>
        </w:rPr>
        <w:t>.</w:t>
      </w:r>
    </w:p>
    <w:p w:rsidR="00000000" w:rsidRDefault="00D57616">
      <w:pPr>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rPr>
          <w:rFonts w:ascii="Arial" w:hAnsi="Arial" w:cs="Arial"/>
          <w:b/>
          <w:sz w:val="14"/>
          <w:szCs w:val="14"/>
        </w:rPr>
      </w:pP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Contador público</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seis meses en el cargo o en cargos similares.</w:t>
      </w:r>
    </w:p>
    <w:p w:rsidR="00000000" w:rsidRDefault="00D57616">
      <w:pPr>
        <w:spacing w:line="360" w:lineRule="auto"/>
        <w:jc w:val="both"/>
      </w:pPr>
      <w:r>
        <w:rPr>
          <w:rFonts w:ascii="Arial" w:hAnsi="Arial" w:cs="Arial"/>
          <w:b/>
          <w:sz w:val="24"/>
          <w:szCs w:val="24"/>
        </w:rPr>
        <w:t>Formación como aspirante al cargo:</w:t>
      </w:r>
      <w:r>
        <w:rPr>
          <w:rFonts w:ascii="Arial" w:hAnsi="Arial" w:cs="Arial"/>
          <w:sz w:val="24"/>
          <w:szCs w:val="24"/>
        </w:rPr>
        <w:t xml:space="preserve"> Ninguna aparte de la profesión.</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Reglamento interno, Plataforma SII Y JSP</w:t>
      </w:r>
      <w:r>
        <w:rPr>
          <w:rFonts w:ascii="Arial" w:hAnsi="Arial" w:cs="Arial"/>
          <w:sz w:val="24"/>
          <w:szCs w:val="24"/>
        </w:rPr>
        <w:t>7.   Sistema de gestión de calidad.</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Lealtad, Excelentes relaciones interpersonales, Responsabilidad, honestidad, honradez, discreción en el manejo de información contable, sutileza en el manejo del personal, objetividad e imparc</w:t>
      </w:r>
      <w:r>
        <w:rPr>
          <w:rFonts w:ascii="Arial" w:hAnsi="Arial" w:cs="Arial"/>
          <w:sz w:val="24"/>
          <w:szCs w:val="24"/>
        </w:rPr>
        <w:t>ialidad.</w:t>
      </w:r>
      <w:r>
        <w:rPr>
          <w:rFonts w:ascii="Arial" w:hAnsi="Arial" w:cs="Arial"/>
          <w:sz w:val="24"/>
          <w:szCs w:val="24"/>
        </w:rPr>
        <w:br/>
      </w:r>
    </w:p>
    <w:p w:rsidR="00000000" w:rsidRDefault="00D57616">
      <w:pPr>
        <w:spacing w:line="360" w:lineRule="auto"/>
        <w:jc w:val="both"/>
      </w:pPr>
      <w:r>
        <w:rPr>
          <w:rFonts w:ascii="Arial" w:hAnsi="Arial" w:cs="Arial"/>
          <w:b/>
          <w:sz w:val="24"/>
          <w:szCs w:val="24"/>
        </w:rPr>
        <w:t xml:space="preserve">FUNCIONES </w:t>
      </w:r>
    </w:p>
    <w:p w:rsidR="00000000" w:rsidRDefault="00D57616">
      <w:pPr>
        <w:pStyle w:val="Prrafodelista"/>
        <w:numPr>
          <w:ilvl w:val="0"/>
          <w:numId w:val="1"/>
        </w:numPr>
        <w:spacing w:line="360" w:lineRule="auto"/>
        <w:jc w:val="both"/>
      </w:pPr>
      <w:r>
        <w:rPr>
          <w:rFonts w:ascii="Arial" w:hAnsi="Arial" w:cs="Arial"/>
          <w:sz w:val="24"/>
        </w:rPr>
        <w:t>Registrar las consignaciones de los ingresos diarios percibidos en la entidad en la sede principal y las oficinas seccionales.</w:t>
      </w:r>
    </w:p>
    <w:p w:rsidR="00000000" w:rsidRDefault="00D57616">
      <w:pPr>
        <w:pStyle w:val="Prrafodelista"/>
        <w:numPr>
          <w:ilvl w:val="0"/>
          <w:numId w:val="1"/>
        </w:numPr>
        <w:spacing w:line="360" w:lineRule="auto"/>
        <w:jc w:val="both"/>
      </w:pPr>
      <w:r>
        <w:rPr>
          <w:rFonts w:ascii="Arial" w:hAnsi="Arial" w:cs="Arial"/>
          <w:sz w:val="24"/>
        </w:rPr>
        <w:t>Elaborar los estados financieros de la Cámara y responder por su exactitud.</w:t>
      </w:r>
    </w:p>
    <w:p w:rsidR="00000000" w:rsidRDefault="00D57616">
      <w:pPr>
        <w:pStyle w:val="Prrafodelista"/>
        <w:numPr>
          <w:ilvl w:val="0"/>
          <w:numId w:val="1"/>
        </w:numPr>
        <w:spacing w:line="360" w:lineRule="auto"/>
        <w:jc w:val="both"/>
      </w:pPr>
      <w:r>
        <w:rPr>
          <w:rFonts w:ascii="Arial" w:hAnsi="Arial" w:cs="Arial"/>
          <w:sz w:val="24"/>
        </w:rPr>
        <w:t>Elaborar XBRL Taxonomía y enviar</w:t>
      </w:r>
      <w:r>
        <w:rPr>
          <w:rFonts w:ascii="Arial" w:hAnsi="Arial" w:cs="Arial"/>
          <w:sz w:val="24"/>
        </w:rPr>
        <w:t>lo a la SIC de forma oportuna.</w:t>
      </w:r>
    </w:p>
    <w:p w:rsidR="00000000" w:rsidRDefault="00D57616">
      <w:pPr>
        <w:pStyle w:val="Prrafodelista"/>
        <w:numPr>
          <w:ilvl w:val="0"/>
          <w:numId w:val="1"/>
        </w:numPr>
        <w:spacing w:line="360" w:lineRule="auto"/>
        <w:jc w:val="both"/>
      </w:pPr>
      <w:r>
        <w:rPr>
          <w:rFonts w:ascii="Arial" w:hAnsi="Arial" w:cs="Arial"/>
          <w:sz w:val="24"/>
        </w:rPr>
        <w:lastRenderedPageBreak/>
        <w:t>Supervisar con apoyo de la Auxiliar Contable los registros de cuentas por pagar a fin de mantener actualizados dichos registros.</w:t>
      </w:r>
    </w:p>
    <w:p w:rsidR="00000000" w:rsidRDefault="00D57616">
      <w:pPr>
        <w:pStyle w:val="Prrafodelista"/>
        <w:numPr>
          <w:ilvl w:val="0"/>
          <w:numId w:val="1"/>
        </w:numPr>
        <w:spacing w:line="360" w:lineRule="auto"/>
        <w:jc w:val="both"/>
      </w:pPr>
      <w:r>
        <w:rPr>
          <w:rFonts w:ascii="Arial" w:hAnsi="Arial" w:cs="Arial"/>
          <w:sz w:val="24"/>
        </w:rPr>
        <w:t>Elaboración de nómina y liquidación de prestaciones sociales.</w:t>
      </w:r>
    </w:p>
    <w:p w:rsidR="00000000" w:rsidRDefault="00D57616">
      <w:pPr>
        <w:pStyle w:val="Prrafodelista"/>
        <w:numPr>
          <w:ilvl w:val="0"/>
          <w:numId w:val="1"/>
        </w:numPr>
        <w:spacing w:line="360" w:lineRule="auto"/>
        <w:jc w:val="both"/>
      </w:pPr>
      <w:r>
        <w:rPr>
          <w:rFonts w:ascii="Arial" w:hAnsi="Arial" w:cs="Arial"/>
          <w:sz w:val="24"/>
        </w:rPr>
        <w:t>Verificar con apoyo de la Auxiliar</w:t>
      </w:r>
      <w:r>
        <w:rPr>
          <w:rFonts w:ascii="Arial" w:hAnsi="Arial" w:cs="Arial"/>
          <w:sz w:val="24"/>
        </w:rPr>
        <w:t xml:space="preserve"> Contable los inventarios de muebles y equipos de la entidad.</w:t>
      </w:r>
    </w:p>
    <w:p w:rsidR="00000000" w:rsidRDefault="00D57616">
      <w:pPr>
        <w:pStyle w:val="Prrafodelista"/>
        <w:numPr>
          <w:ilvl w:val="0"/>
          <w:numId w:val="1"/>
        </w:numPr>
        <w:spacing w:line="360" w:lineRule="auto"/>
        <w:jc w:val="both"/>
      </w:pPr>
      <w:r>
        <w:rPr>
          <w:rFonts w:ascii="Arial" w:hAnsi="Arial" w:cs="Arial"/>
          <w:sz w:val="24"/>
        </w:rPr>
        <w:t>Elaborar anualmente la declaración de renta con la supervisión del Director(a) Financiero y Contable.</w:t>
      </w:r>
    </w:p>
    <w:p w:rsidR="00000000" w:rsidRDefault="00D57616">
      <w:pPr>
        <w:pStyle w:val="Prrafodelista"/>
        <w:numPr>
          <w:ilvl w:val="0"/>
          <w:numId w:val="1"/>
        </w:numPr>
        <w:spacing w:line="360" w:lineRule="auto"/>
        <w:jc w:val="both"/>
      </w:pPr>
      <w:r>
        <w:rPr>
          <w:rFonts w:ascii="Arial" w:hAnsi="Arial" w:cs="Arial"/>
          <w:sz w:val="24"/>
        </w:rPr>
        <w:t xml:space="preserve">Realizar las planillas de seguridad social y parafiscales con apoyo de la Auxiliar Contable </w:t>
      </w:r>
      <w:r>
        <w:rPr>
          <w:rFonts w:ascii="Arial" w:hAnsi="Arial" w:cs="Arial"/>
          <w:sz w:val="24"/>
        </w:rPr>
        <w:t>y la supervisión del Director(a) Financiero y Contable.</w:t>
      </w:r>
    </w:p>
    <w:p w:rsidR="00000000" w:rsidRDefault="00D57616">
      <w:pPr>
        <w:pStyle w:val="Prrafodelista"/>
        <w:numPr>
          <w:ilvl w:val="0"/>
          <w:numId w:val="1"/>
        </w:numPr>
        <w:spacing w:line="360" w:lineRule="auto"/>
        <w:jc w:val="both"/>
      </w:pPr>
      <w:r>
        <w:rPr>
          <w:rFonts w:ascii="Arial" w:hAnsi="Arial" w:cs="Arial"/>
          <w:sz w:val="24"/>
        </w:rPr>
        <w:t>Revisar y presentar mensualmente la Retención en la Fuente e IVA.</w:t>
      </w:r>
    </w:p>
    <w:p w:rsidR="00000000" w:rsidRDefault="00D57616">
      <w:pPr>
        <w:pStyle w:val="Prrafodelista"/>
        <w:numPr>
          <w:ilvl w:val="0"/>
          <w:numId w:val="1"/>
        </w:numPr>
        <w:spacing w:line="360" w:lineRule="auto"/>
        <w:jc w:val="both"/>
      </w:pPr>
      <w:r>
        <w:rPr>
          <w:rFonts w:ascii="Arial" w:hAnsi="Arial" w:cs="Arial"/>
          <w:sz w:val="24"/>
        </w:rPr>
        <w:t>Revisar los soportes de los comprobantes de egresos y verificar que la imputación contable sea la correcta.</w:t>
      </w:r>
    </w:p>
    <w:p w:rsidR="00000000" w:rsidRDefault="00D57616">
      <w:pPr>
        <w:pStyle w:val="Prrafodelista"/>
        <w:numPr>
          <w:ilvl w:val="0"/>
          <w:numId w:val="1"/>
        </w:numPr>
        <w:spacing w:line="360" w:lineRule="auto"/>
        <w:jc w:val="both"/>
      </w:pPr>
      <w:r>
        <w:rPr>
          <w:rFonts w:ascii="Arial" w:eastAsia="Arial" w:hAnsi="Arial" w:cs="Arial"/>
          <w:sz w:val="24"/>
          <w:szCs w:val="24"/>
        </w:rPr>
        <w:t xml:space="preserve"> </w:t>
      </w:r>
      <w:r>
        <w:rPr>
          <w:rFonts w:ascii="Arial" w:hAnsi="Arial" w:cs="Arial"/>
          <w:sz w:val="24"/>
          <w:szCs w:val="24"/>
        </w:rPr>
        <w:t>Realizar la publicación o</w:t>
      </w:r>
      <w:r>
        <w:rPr>
          <w:rFonts w:ascii="Arial" w:hAnsi="Arial" w:cs="Arial"/>
          <w:sz w:val="24"/>
          <w:szCs w:val="24"/>
        </w:rPr>
        <w:t>portuna de los contratos celebrados en la entidad en la plataforma SECOP I.</w:t>
      </w:r>
    </w:p>
    <w:p w:rsidR="00000000" w:rsidRDefault="00D57616">
      <w:pPr>
        <w:pStyle w:val="Prrafodelista"/>
        <w:numPr>
          <w:ilvl w:val="0"/>
          <w:numId w:val="1"/>
        </w:numPr>
        <w:spacing w:line="360" w:lineRule="auto"/>
        <w:jc w:val="both"/>
      </w:pPr>
      <w:r>
        <w:rPr>
          <w:rFonts w:ascii="Arial" w:hAnsi="Arial" w:cs="Arial"/>
          <w:sz w:val="24"/>
        </w:rPr>
        <w:t xml:space="preserve">Llevar y mantener permanentemente actualizados los libros contables (físicos o magnéticos) necesarios para dar soporte a los estados financieros. </w:t>
      </w:r>
    </w:p>
    <w:p w:rsidR="00000000" w:rsidRDefault="00D57616">
      <w:pPr>
        <w:pStyle w:val="Prrafodelista"/>
        <w:numPr>
          <w:ilvl w:val="0"/>
          <w:numId w:val="1"/>
        </w:numPr>
        <w:spacing w:after="160" w:line="360" w:lineRule="auto"/>
      </w:pPr>
      <w:r>
        <w:rPr>
          <w:rFonts w:ascii="Arial" w:eastAsia="Arial" w:hAnsi="Arial" w:cs="Arial"/>
          <w:sz w:val="24"/>
        </w:rPr>
        <w:t xml:space="preserve"> </w:t>
      </w:r>
      <w:r>
        <w:rPr>
          <w:rFonts w:ascii="Arial" w:hAnsi="Arial" w:cs="Arial"/>
          <w:sz w:val="24"/>
        </w:rPr>
        <w:t>Llevar el proceso de mantenimien</w:t>
      </w:r>
      <w:r>
        <w:rPr>
          <w:rFonts w:ascii="Arial" w:hAnsi="Arial" w:cs="Arial"/>
          <w:sz w:val="24"/>
        </w:rPr>
        <w:t>to y elaboración de sus Indicadores con el apoyo de la Auxiliar Contable en los Sistemas de Gestión.</w:t>
      </w:r>
    </w:p>
    <w:p w:rsidR="00000000" w:rsidRDefault="00D57616">
      <w:pPr>
        <w:numPr>
          <w:ilvl w:val="0"/>
          <w:numId w:val="1"/>
        </w:numPr>
        <w:spacing w:line="360" w:lineRule="auto"/>
        <w:jc w:val="both"/>
      </w:pPr>
      <w:r>
        <w:rPr>
          <w:rFonts w:ascii="Arial" w:eastAsia="Arial" w:hAnsi="Arial" w:cs="Arial"/>
          <w:sz w:val="24"/>
        </w:rPr>
        <w:t xml:space="preserve"> </w:t>
      </w:r>
      <w:r>
        <w:rPr>
          <w:rFonts w:ascii="Arial" w:hAnsi="Arial" w:cs="Arial"/>
          <w:sz w:val="24"/>
        </w:rPr>
        <w:t>Participar activamente en el Sistema de Gestión de Calidad (SGC), Sistema de Gestión en Seguridad y Salud en el Trabajo (SG-SST), Sistema Cameral de Contr</w:t>
      </w:r>
      <w:r>
        <w:rPr>
          <w:rFonts w:ascii="Arial" w:hAnsi="Arial" w:cs="Arial"/>
          <w:sz w:val="24"/>
        </w:rPr>
        <w:t>ol Interno (SCCI) y Sistema de Gestión Documental (SGD).</w:t>
      </w:r>
    </w:p>
    <w:p w:rsidR="00000000" w:rsidRDefault="00D57616">
      <w:pPr>
        <w:pStyle w:val="Prrafodelista"/>
        <w:numPr>
          <w:ilvl w:val="0"/>
          <w:numId w:val="1"/>
        </w:numPr>
        <w:spacing w:after="160" w:line="360" w:lineRule="auto"/>
      </w:pPr>
      <w:r>
        <w:rPr>
          <w:rFonts w:ascii="Arial" w:eastAsia="Arial" w:hAnsi="Arial" w:cs="Arial"/>
          <w:sz w:val="24"/>
        </w:rPr>
        <w:t xml:space="preserve"> </w:t>
      </w:r>
      <w:r>
        <w:rPr>
          <w:rFonts w:ascii="Arial" w:hAnsi="Arial" w:cs="Arial"/>
          <w:sz w:val="24"/>
        </w:rPr>
        <w:t>Las demás que le asigne el Presidente Ejecutivo.</w:t>
      </w:r>
    </w:p>
    <w:p w:rsidR="00000000" w:rsidRDefault="00D57616">
      <w:pPr>
        <w:pStyle w:val="Prrafodelista"/>
        <w:spacing w:line="360" w:lineRule="auto"/>
        <w:jc w:val="both"/>
        <w:rPr>
          <w:rFonts w:ascii="Arial" w:hAnsi="Arial" w:cs="Arial"/>
          <w:sz w:val="24"/>
          <w:szCs w:val="24"/>
        </w:rPr>
      </w:pPr>
    </w:p>
    <w:p w:rsidR="00000000" w:rsidRDefault="00D57616">
      <w:pPr>
        <w:pStyle w:val="Prrafodelista"/>
        <w:spacing w:line="360" w:lineRule="auto"/>
        <w:jc w:val="both"/>
        <w:rPr>
          <w:rFonts w:ascii="Arial" w:hAnsi="Arial" w:cs="Arial"/>
          <w:sz w:val="24"/>
          <w:szCs w:val="24"/>
        </w:rPr>
      </w:pPr>
    </w:p>
    <w:p w:rsidR="00000000" w:rsidRDefault="00D57616">
      <w:pPr>
        <w:pStyle w:val="Prrafodelista"/>
        <w:spacing w:line="360" w:lineRule="auto"/>
        <w:jc w:val="both"/>
        <w:rPr>
          <w:rFonts w:ascii="Arial" w:hAnsi="Arial" w:cs="Arial"/>
          <w:sz w:val="24"/>
          <w:szCs w:val="24"/>
        </w:rPr>
      </w:pPr>
    </w:p>
    <w:p w:rsidR="00000000" w:rsidRDefault="00D57616">
      <w:pPr>
        <w:spacing w:line="360" w:lineRule="auto"/>
        <w:jc w:val="both"/>
      </w:pPr>
      <w:r>
        <w:rPr>
          <w:rFonts w:ascii="Arial" w:hAnsi="Arial" w:cs="Arial"/>
          <w:b/>
          <w:sz w:val="24"/>
          <w:szCs w:val="24"/>
        </w:rPr>
        <w:lastRenderedPageBreak/>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materiales y herramientas de oficina, archivadores.</w:t>
      </w:r>
    </w:p>
    <w:p w:rsidR="00000000" w:rsidRDefault="00D57616">
      <w:pPr>
        <w:spacing w:line="360" w:lineRule="auto"/>
        <w:jc w:val="both"/>
      </w:pPr>
      <w:r>
        <w:rPr>
          <w:rFonts w:ascii="Arial" w:hAnsi="Arial" w:cs="Arial"/>
          <w:b/>
          <w:sz w:val="24"/>
          <w:szCs w:val="24"/>
        </w:rPr>
        <w:t>HABILIDADES REQUERID</w:t>
      </w:r>
      <w:r>
        <w:rPr>
          <w:rFonts w:ascii="Arial" w:hAnsi="Arial" w:cs="Arial"/>
          <w:b/>
          <w:sz w:val="24"/>
          <w:szCs w:val="24"/>
        </w:rPr>
        <w:t xml:space="preserve">AS </w:t>
      </w:r>
    </w:p>
    <w:p w:rsidR="00000000" w:rsidRDefault="00D57616">
      <w:pPr>
        <w:numPr>
          <w:ilvl w:val="0"/>
          <w:numId w:val="2"/>
        </w:numPr>
        <w:spacing w:line="360" w:lineRule="auto"/>
        <w:jc w:val="both"/>
      </w:pPr>
      <w:r>
        <w:rPr>
          <w:rFonts w:ascii="Arial" w:hAnsi="Arial" w:cs="Arial"/>
          <w:sz w:val="24"/>
          <w:szCs w:val="24"/>
          <w:lang w:val="es-CO"/>
        </w:rPr>
        <w:t>Planificación y realización adecuada de actividades.</w:t>
      </w:r>
    </w:p>
    <w:p w:rsidR="00000000" w:rsidRDefault="00D57616">
      <w:pPr>
        <w:numPr>
          <w:ilvl w:val="0"/>
          <w:numId w:val="2"/>
        </w:numPr>
        <w:spacing w:line="360" w:lineRule="auto"/>
        <w:jc w:val="both"/>
      </w:pPr>
      <w:r>
        <w:rPr>
          <w:rFonts w:ascii="Arial" w:hAnsi="Arial" w:cs="Arial"/>
          <w:sz w:val="24"/>
          <w:szCs w:val="24"/>
          <w:lang w:val="es-ES_tradnl"/>
        </w:rPr>
        <w:t>Interés y Compromiso: Actitud positiva hacia el mejoramiento; sentido de pertenencia y esfuerzo adicional en la ejecución de labores.</w:t>
      </w:r>
    </w:p>
    <w:p w:rsidR="00000000" w:rsidRDefault="00D57616">
      <w:pPr>
        <w:numPr>
          <w:ilvl w:val="0"/>
          <w:numId w:val="2"/>
        </w:numPr>
        <w:spacing w:line="360" w:lineRule="auto"/>
        <w:jc w:val="both"/>
      </w:pPr>
      <w:r>
        <w:rPr>
          <w:rFonts w:ascii="Arial" w:hAnsi="Arial" w:cs="Arial"/>
          <w:sz w:val="24"/>
          <w:szCs w:val="24"/>
        </w:rPr>
        <w:t>Disciplina: puntualidad, responsabilidad y cumplimiento del regla</w:t>
      </w:r>
      <w:r>
        <w:rPr>
          <w:rFonts w:ascii="Arial" w:hAnsi="Arial" w:cs="Arial"/>
          <w:sz w:val="24"/>
          <w:szCs w:val="24"/>
        </w:rPr>
        <w:t>mento interno.</w:t>
      </w:r>
    </w:p>
    <w:p w:rsidR="00000000" w:rsidRDefault="00D57616">
      <w:pPr>
        <w:numPr>
          <w:ilvl w:val="0"/>
          <w:numId w:val="2"/>
        </w:numPr>
        <w:spacing w:line="360" w:lineRule="auto"/>
        <w:jc w:val="both"/>
      </w:pPr>
      <w:r>
        <w:rPr>
          <w:rFonts w:ascii="Arial" w:hAnsi="Arial" w:cs="Arial"/>
          <w:sz w:val="24"/>
          <w:szCs w:val="24"/>
          <w:lang w:val="es-ES_tradnl"/>
        </w:rPr>
        <w:t>Control de documentos y registros contables.</w:t>
      </w:r>
    </w:p>
    <w:p w:rsidR="00000000" w:rsidRDefault="00D57616">
      <w:pPr>
        <w:numPr>
          <w:ilvl w:val="0"/>
          <w:numId w:val="2"/>
        </w:numPr>
        <w:spacing w:line="360" w:lineRule="auto"/>
        <w:jc w:val="both"/>
      </w:pPr>
      <w:r>
        <w:rPr>
          <w:rFonts w:ascii="Arial" w:hAnsi="Arial" w:cs="Arial"/>
          <w:sz w:val="24"/>
          <w:szCs w:val="24"/>
          <w:lang w:val="es-ES_tradnl"/>
        </w:rPr>
        <w:t>Información oportuna a la organización sobre sus obligaciones tributarias.</w:t>
      </w:r>
    </w:p>
    <w:p w:rsidR="00000000" w:rsidRDefault="00D57616">
      <w:pPr>
        <w:numPr>
          <w:ilvl w:val="0"/>
          <w:numId w:val="28"/>
        </w:numPr>
        <w:spacing w:line="360" w:lineRule="auto"/>
        <w:jc w:val="both"/>
      </w:pPr>
      <w:r>
        <w:rPr>
          <w:rFonts w:ascii="Arial" w:hAnsi="Arial" w:cs="Arial"/>
          <w:sz w:val="24"/>
          <w:szCs w:val="24"/>
          <w:lang w:val="es-ES_tradnl"/>
        </w:rPr>
        <w:t>Manejo de su seguridad y salud en el trabajo: propiciando actos seguros, cumplimientos de normas, etc.</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Durante el desarrollo del cargo como Contador se pueden presentar alteraciones visuales por el manejo constante del computador; estrés laboral, Accidentes de tránsito en el traslado hacia los bancos, alteraciones osteomusculares por sentadas prolongadas y</w:t>
      </w:r>
      <w:r>
        <w:rPr>
          <w:rFonts w:ascii="Arial" w:hAnsi="Arial" w:cs="Arial"/>
          <w:sz w:val="24"/>
          <w:szCs w:val="24"/>
        </w:rPr>
        <w:t xml:space="preserve"> movimientos repetitivos. </w:t>
      </w: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Auxiliar Contable</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Financiera y Contable.</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xml:space="preserve">: Director(a) Financiero y Contable </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Contratación y Co</w:t>
      </w:r>
      <w:r>
        <w:rPr>
          <w:rFonts w:ascii="Arial" w:hAnsi="Arial" w:cs="Arial"/>
          <w:sz w:val="24"/>
          <w:szCs w:val="24"/>
        </w:rPr>
        <w:t>mpras, Gestión Financiera y Contable y Mantenimientos.</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xml:space="preserve">: </w:t>
      </w:r>
    </w:p>
    <w:p w:rsidR="00000000" w:rsidRDefault="00D57616">
      <w:pPr>
        <w:spacing w:line="360" w:lineRule="auto"/>
        <w:jc w:val="both"/>
      </w:pPr>
      <w:r>
        <w:rPr>
          <w:rFonts w:ascii="Arial" w:hAnsi="Arial" w:cs="Arial"/>
          <w:sz w:val="24"/>
          <w:szCs w:val="24"/>
        </w:rPr>
        <w:t>Realizar la gestión de cartera referente a los registros públicos de la entidad, así como efectuar el manejo eficaz, oportuno y veraz de la información presupuestal de la entidad.</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Profesión</w:t>
      </w:r>
      <w:r>
        <w:rPr>
          <w:rFonts w:ascii="Arial" w:hAnsi="Arial" w:cs="Arial"/>
          <w:sz w:val="24"/>
          <w:szCs w:val="24"/>
        </w:rPr>
        <w:t xml:space="preserve">: Contador público y/o administrador financiero. </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seis meses en el cargo o en cargos similares.</w:t>
      </w:r>
    </w:p>
    <w:p w:rsidR="00000000" w:rsidRDefault="00D57616">
      <w:pPr>
        <w:spacing w:line="360" w:lineRule="auto"/>
        <w:jc w:val="both"/>
      </w:pPr>
      <w:r>
        <w:rPr>
          <w:rFonts w:ascii="Arial" w:hAnsi="Arial" w:cs="Arial"/>
          <w:b/>
          <w:sz w:val="24"/>
          <w:szCs w:val="24"/>
        </w:rPr>
        <w:t xml:space="preserve">Formación como aspirante al cargo: </w:t>
      </w:r>
      <w:r>
        <w:rPr>
          <w:rFonts w:ascii="Arial" w:hAnsi="Arial" w:cs="Arial"/>
          <w:sz w:val="24"/>
          <w:szCs w:val="24"/>
        </w:rPr>
        <w:t xml:space="preserve">Ninguna, aparte de la profesión. </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xml:space="preserve"> reglament</w:t>
      </w:r>
      <w:r>
        <w:rPr>
          <w:rFonts w:ascii="Arial" w:hAnsi="Arial" w:cs="Arial"/>
          <w:sz w:val="24"/>
          <w:szCs w:val="24"/>
        </w:rPr>
        <w:t xml:space="preserve">o interno, sistema de gestión de calidad, Plataforma SII y JSP7.  </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Responsabilidad, honestidad, honradez, discreción en el manejo de información y de cifras, objetividad e imparcialidad.</w:t>
      </w:r>
      <w:r>
        <w:rPr>
          <w:rFonts w:ascii="Arial" w:hAnsi="Arial" w:cs="Arial"/>
          <w:sz w:val="24"/>
          <w:szCs w:val="24"/>
        </w:rPr>
        <w:br/>
      </w:r>
    </w:p>
    <w:p w:rsidR="00000000" w:rsidRDefault="00D57616">
      <w:pPr>
        <w:spacing w:line="360" w:lineRule="auto"/>
        <w:jc w:val="both"/>
      </w:pPr>
      <w:r>
        <w:rPr>
          <w:rFonts w:ascii="Arial" w:hAnsi="Arial" w:cs="Arial"/>
          <w:b/>
          <w:sz w:val="24"/>
          <w:szCs w:val="24"/>
        </w:rPr>
        <w:t xml:space="preserve">FUNCIONES </w:t>
      </w:r>
    </w:p>
    <w:p w:rsidR="00000000" w:rsidRDefault="00D57616">
      <w:pPr>
        <w:pStyle w:val="Prrafodelista"/>
        <w:numPr>
          <w:ilvl w:val="0"/>
          <w:numId w:val="24"/>
        </w:numPr>
        <w:spacing w:line="360" w:lineRule="auto"/>
        <w:jc w:val="both"/>
      </w:pPr>
      <w:r>
        <w:rPr>
          <w:rFonts w:ascii="Arial" w:hAnsi="Arial" w:cs="Arial"/>
          <w:sz w:val="24"/>
        </w:rPr>
        <w:t>Realizar la ejecución presupu</w:t>
      </w:r>
      <w:r>
        <w:rPr>
          <w:rFonts w:ascii="Arial" w:hAnsi="Arial" w:cs="Arial"/>
          <w:sz w:val="24"/>
        </w:rPr>
        <w:t>estal mensualmente de ingresos y gastos.</w:t>
      </w:r>
    </w:p>
    <w:p w:rsidR="00000000" w:rsidRDefault="00D57616">
      <w:pPr>
        <w:pStyle w:val="Prrafodelista"/>
        <w:numPr>
          <w:ilvl w:val="0"/>
          <w:numId w:val="24"/>
        </w:numPr>
        <w:spacing w:line="360" w:lineRule="auto"/>
        <w:jc w:val="both"/>
      </w:pPr>
      <w:r>
        <w:rPr>
          <w:rFonts w:ascii="Arial" w:hAnsi="Arial" w:cs="Arial"/>
          <w:sz w:val="24"/>
        </w:rPr>
        <w:t>Elaborar órdenes de pago y cheques bajo previa verificación del Director(a) Financiero y Contable, autorizado el Presidente ejecutivo.</w:t>
      </w:r>
    </w:p>
    <w:p w:rsidR="00000000" w:rsidRDefault="00D57616">
      <w:pPr>
        <w:pStyle w:val="Prrafodelista"/>
        <w:numPr>
          <w:ilvl w:val="0"/>
          <w:numId w:val="24"/>
        </w:numPr>
        <w:spacing w:line="360" w:lineRule="auto"/>
        <w:jc w:val="both"/>
      </w:pPr>
      <w:r>
        <w:rPr>
          <w:rFonts w:ascii="Arial" w:hAnsi="Arial" w:cs="Arial"/>
          <w:sz w:val="24"/>
        </w:rPr>
        <w:lastRenderedPageBreak/>
        <w:t xml:space="preserve">Recibir y clasificar los elementos y útiles de oficina, verificando su cantidad </w:t>
      </w:r>
      <w:r>
        <w:rPr>
          <w:rFonts w:ascii="Arial" w:hAnsi="Arial" w:cs="Arial"/>
          <w:sz w:val="24"/>
        </w:rPr>
        <w:t>y calidad, haciendo entrega a las diferentes áreas según sus requerimientos.</w:t>
      </w:r>
    </w:p>
    <w:p w:rsidR="00000000" w:rsidRDefault="00D57616">
      <w:pPr>
        <w:pStyle w:val="Prrafodelista"/>
        <w:numPr>
          <w:ilvl w:val="0"/>
          <w:numId w:val="24"/>
        </w:numPr>
        <w:spacing w:line="360" w:lineRule="auto"/>
        <w:jc w:val="both"/>
      </w:pPr>
      <w:r>
        <w:rPr>
          <w:rFonts w:ascii="Arial" w:hAnsi="Arial" w:cs="Arial"/>
          <w:sz w:val="24"/>
        </w:rPr>
        <w:t xml:space="preserve">Dar imputación contable, presupuestal y verificar antes de girar, la disponibilidad presupuestal y económica para el pago a realizar. </w:t>
      </w:r>
    </w:p>
    <w:p w:rsidR="00000000" w:rsidRDefault="00D57616">
      <w:pPr>
        <w:pStyle w:val="Prrafodelista"/>
        <w:numPr>
          <w:ilvl w:val="0"/>
          <w:numId w:val="24"/>
        </w:numPr>
        <w:spacing w:line="360" w:lineRule="auto"/>
        <w:jc w:val="both"/>
      </w:pPr>
      <w:r>
        <w:rPr>
          <w:rFonts w:ascii="Arial" w:hAnsi="Arial" w:cs="Arial"/>
          <w:sz w:val="24"/>
        </w:rPr>
        <w:t>Archivar en forma técnica los diferentes doc</w:t>
      </w:r>
      <w:r>
        <w:rPr>
          <w:rFonts w:ascii="Arial" w:hAnsi="Arial" w:cs="Arial"/>
          <w:sz w:val="24"/>
        </w:rPr>
        <w:t>umentos y soportes contables, respondiendo por su conservación.</w:t>
      </w:r>
    </w:p>
    <w:p w:rsidR="00000000" w:rsidRDefault="00D57616">
      <w:pPr>
        <w:pStyle w:val="Prrafodelista"/>
        <w:numPr>
          <w:ilvl w:val="0"/>
          <w:numId w:val="24"/>
        </w:numPr>
        <w:spacing w:line="360" w:lineRule="auto"/>
        <w:jc w:val="both"/>
      </w:pPr>
      <w:r>
        <w:rPr>
          <w:rFonts w:ascii="Arial" w:hAnsi="Arial" w:cs="Arial"/>
          <w:sz w:val="24"/>
        </w:rPr>
        <w:t>Informar al superior inmediato sobre el vencimiento de las obligaciones a cargo de la entidad.</w:t>
      </w:r>
    </w:p>
    <w:p w:rsidR="00000000" w:rsidRDefault="00D57616">
      <w:pPr>
        <w:pStyle w:val="Prrafodelista"/>
        <w:numPr>
          <w:ilvl w:val="0"/>
          <w:numId w:val="24"/>
        </w:numPr>
        <w:spacing w:line="360" w:lineRule="auto"/>
        <w:jc w:val="both"/>
      </w:pPr>
      <w:r>
        <w:rPr>
          <w:rFonts w:ascii="Arial" w:hAnsi="Arial" w:cs="Arial"/>
          <w:sz w:val="24"/>
        </w:rPr>
        <w:t>Realizar el informe de impuesto de registro los primeros diez días de cada mes.</w:t>
      </w:r>
    </w:p>
    <w:p w:rsidR="00000000" w:rsidRDefault="00D57616">
      <w:pPr>
        <w:pStyle w:val="Prrafodelista"/>
        <w:numPr>
          <w:ilvl w:val="0"/>
          <w:numId w:val="24"/>
        </w:numPr>
        <w:spacing w:line="360" w:lineRule="auto"/>
        <w:jc w:val="both"/>
      </w:pPr>
      <w:r>
        <w:rPr>
          <w:rFonts w:ascii="Arial" w:hAnsi="Arial" w:cs="Arial"/>
          <w:sz w:val="24"/>
        </w:rPr>
        <w:t>Realizar la conci</w:t>
      </w:r>
      <w:r>
        <w:rPr>
          <w:rFonts w:ascii="Arial" w:hAnsi="Arial" w:cs="Arial"/>
          <w:sz w:val="24"/>
        </w:rPr>
        <w:t>liación del RUES, supervisado por el Contador.</w:t>
      </w:r>
    </w:p>
    <w:p w:rsidR="00000000" w:rsidRDefault="00D57616">
      <w:pPr>
        <w:pStyle w:val="Prrafodelista"/>
        <w:numPr>
          <w:ilvl w:val="0"/>
          <w:numId w:val="24"/>
        </w:numPr>
        <w:spacing w:line="360" w:lineRule="auto"/>
        <w:jc w:val="both"/>
      </w:pPr>
      <w:r>
        <w:rPr>
          <w:rFonts w:ascii="Arial" w:hAnsi="Arial" w:cs="Arial"/>
          <w:sz w:val="24"/>
        </w:rPr>
        <w:t>Manejar la caja menor aprobada por el Presidente Ejecutivo y responder por su buen manejo.</w:t>
      </w:r>
    </w:p>
    <w:p w:rsidR="00000000" w:rsidRDefault="00D57616">
      <w:pPr>
        <w:pStyle w:val="Prrafodelista"/>
        <w:numPr>
          <w:ilvl w:val="0"/>
          <w:numId w:val="24"/>
        </w:numPr>
        <w:spacing w:line="360" w:lineRule="auto"/>
        <w:jc w:val="both"/>
      </w:pPr>
      <w:r>
        <w:rPr>
          <w:rFonts w:ascii="Arial" w:hAnsi="Arial" w:cs="Arial"/>
          <w:sz w:val="24"/>
        </w:rPr>
        <w:t>Elaborar mensualmente la retención en la fuente para que sea revisada y presentada por el Contador.</w:t>
      </w:r>
    </w:p>
    <w:p w:rsidR="00000000" w:rsidRDefault="00D57616">
      <w:pPr>
        <w:pStyle w:val="Prrafodelista"/>
        <w:numPr>
          <w:ilvl w:val="0"/>
          <w:numId w:val="24"/>
        </w:numPr>
        <w:spacing w:line="360" w:lineRule="auto"/>
        <w:jc w:val="both"/>
      </w:pPr>
      <w:r>
        <w:rPr>
          <w:rFonts w:ascii="Arial" w:hAnsi="Arial" w:cs="Arial"/>
          <w:sz w:val="24"/>
        </w:rPr>
        <w:t>Realizar afiliació</w:t>
      </w:r>
      <w:r>
        <w:rPr>
          <w:rFonts w:ascii="Arial" w:hAnsi="Arial" w:cs="Arial"/>
          <w:sz w:val="24"/>
        </w:rPr>
        <w:t>n al SISS y parafiscales de los empleados.</w:t>
      </w:r>
    </w:p>
    <w:p w:rsidR="00000000" w:rsidRDefault="00D57616">
      <w:pPr>
        <w:pStyle w:val="Prrafodelista"/>
        <w:numPr>
          <w:ilvl w:val="0"/>
          <w:numId w:val="24"/>
        </w:numPr>
        <w:spacing w:line="360" w:lineRule="auto"/>
        <w:jc w:val="both"/>
      </w:pPr>
      <w:r>
        <w:rPr>
          <w:rFonts w:ascii="Arial" w:hAnsi="Arial" w:cs="Arial"/>
          <w:sz w:val="24"/>
        </w:rPr>
        <w:t>Participar activamente en el Sistema de Gestión de Calidad (SGC), Sistema de Gestión en Seguridad y Salud en el Trabajo (SG-SST), Sistema Cameral de Control Interno (SCCI) y Sistema de Gestión Documental SGD).</w:t>
      </w:r>
    </w:p>
    <w:p w:rsidR="00000000" w:rsidRDefault="00D57616">
      <w:pPr>
        <w:pStyle w:val="Prrafodelista"/>
        <w:numPr>
          <w:ilvl w:val="0"/>
          <w:numId w:val="24"/>
        </w:numPr>
        <w:spacing w:line="360" w:lineRule="auto"/>
        <w:jc w:val="both"/>
      </w:pPr>
      <w:r>
        <w:rPr>
          <w:rFonts w:ascii="Arial" w:hAnsi="Arial" w:cs="Arial"/>
          <w:sz w:val="24"/>
        </w:rPr>
        <w:t>Las</w:t>
      </w:r>
      <w:r>
        <w:rPr>
          <w:rFonts w:ascii="Arial" w:hAnsi="Arial" w:cs="Arial"/>
          <w:sz w:val="24"/>
        </w:rPr>
        <w:t xml:space="preserve"> demás que le asigne el Presidente Ejecutivo.</w:t>
      </w:r>
    </w:p>
    <w:p w:rsidR="00000000" w:rsidRDefault="00D57616">
      <w:pPr>
        <w:pStyle w:val="Prrafodelista"/>
        <w:spacing w:line="360" w:lineRule="auto"/>
        <w:ind w:left="1287"/>
        <w:jc w:val="both"/>
        <w:rPr>
          <w:rFonts w:ascii="Arial" w:hAnsi="Arial" w:cs="Arial"/>
          <w:sz w:val="32"/>
          <w:szCs w:val="24"/>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 máquina de escribir.</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Materiales y herramientas de oficina, archivadores.</w:t>
      </w:r>
    </w:p>
    <w:p w:rsidR="00000000" w:rsidRDefault="00D57616">
      <w:pPr>
        <w:spacing w:line="360" w:lineRule="auto"/>
        <w:jc w:val="both"/>
      </w:pPr>
      <w:r>
        <w:rPr>
          <w:rFonts w:ascii="Arial" w:hAnsi="Arial" w:cs="Arial"/>
          <w:b/>
          <w:sz w:val="24"/>
          <w:szCs w:val="24"/>
        </w:rPr>
        <w:lastRenderedPageBreak/>
        <w:t xml:space="preserve">HABILIDADES REQUERIDAS </w:t>
      </w:r>
    </w:p>
    <w:p w:rsidR="00000000" w:rsidRDefault="00D57616">
      <w:pPr>
        <w:numPr>
          <w:ilvl w:val="0"/>
          <w:numId w:val="2"/>
        </w:numPr>
        <w:spacing w:line="360" w:lineRule="auto"/>
        <w:jc w:val="both"/>
      </w:pPr>
      <w:r>
        <w:rPr>
          <w:rFonts w:ascii="Arial" w:hAnsi="Arial" w:cs="Arial"/>
          <w:sz w:val="24"/>
          <w:szCs w:val="24"/>
          <w:lang w:val="es-CO"/>
        </w:rPr>
        <w:t>Planificación y realización adecuada d</w:t>
      </w:r>
      <w:r>
        <w:rPr>
          <w:rFonts w:ascii="Arial" w:hAnsi="Arial" w:cs="Arial"/>
          <w:sz w:val="24"/>
          <w:szCs w:val="24"/>
          <w:lang w:val="es-CO"/>
        </w:rPr>
        <w:t>e actividades.</w:t>
      </w:r>
    </w:p>
    <w:p w:rsidR="00000000" w:rsidRDefault="00D57616">
      <w:pPr>
        <w:numPr>
          <w:ilvl w:val="0"/>
          <w:numId w:val="2"/>
        </w:numPr>
        <w:spacing w:line="360" w:lineRule="auto"/>
        <w:jc w:val="both"/>
      </w:pPr>
      <w:r>
        <w:rPr>
          <w:rFonts w:ascii="Arial" w:hAnsi="Arial" w:cs="Arial"/>
          <w:sz w:val="24"/>
          <w:szCs w:val="24"/>
          <w:lang w:val="es-ES_tradnl"/>
        </w:rPr>
        <w:t>Interés y Compromiso: Actitud positiva hacia el mejoramiento; sentido de pertenencia y esfuerzo adicional en la ejecución de labores.</w:t>
      </w:r>
    </w:p>
    <w:p w:rsidR="00000000" w:rsidRDefault="00D57616">
      <w:pPr>
        <w:numPr>
          <w:ilvl w:val="0"/>
          <w:numId w:val="2"/>
        </w:numPr>
        <w:spacing w:line="360" w:lineRule="auto"/>
        <w:jc w:val="both"/>
      </w:pPr>
      <w:r>
        <w:rPr>
          <w:rFonts w:ascii="Arial" w:hAnsi="Arial" w:cs="Arial"/>
          <w:sz w:val="24"/>
          <w:szCs w:val="24"/>
          <w:lang w:val="es-ES_tradnl"/>
        </w:rPr>
        <w:t>Control de documentos y registros contables.</w:t>
      </w:r>
    </w:p>
    <w:p w:rsidR="00000000" w:rsidRDefault="00D57616">
      <w:pPr>
        <w:numPr>
          <w:ilvl w:val="0"/>
          <w:numId w:val="2"/>
        </w:numPr>
        <w:spacing w:line="360" w:lineRule="auto"/>
        <w:jc w:val="both"/>
      </w:pPr>
      <w:r>
        <w:rPr>
          <w:rFonts w:ascii="Arial" w:hAnsi="Arial" w:cs="Arial"/>
          <w:sz w:val="24"/>
          <w:szCs w:val="24"/>
        </w:rPr>
        <w:t>Disciplina: Puntualidad, responsabilidad y cumplimiento del re</w:t>
      </w:r>
      <w:r>
        <w:rPr>
          <w:rFonts w:ascii="Arial" w:hAnsi="Arial" w:cs="Arial"/>
          <w:sz w:val="24"/>
          <w:szCs w:val="24"/>
        </w:rPr>
        <w:t>glamento interno.</w:t>
      </w:r>
    </w:p>
    <w:p w:rsidR="00000000" w:rsidRDefault="00D57616">
      <w:pPr>
        <w:numPr>
          <w:ilvl w:val="0"/>
          <w:numId w:val="2"/>
        </w:numPr>
        <w:spacing w:line="360" w:lineRule="auto"/>
        <w:jc w:val="both"/>
      </w:pPr>
      <w:r>
        <w:rPr>
          <w:rFonts w:ascii="Arial" w:hAnsi="Arial" w:cs="Arial"/>
          <w:sz w:val="24"/>
          <w:szCs w:val="24"/>
          <w:lang w:val="es-ES_tradnl"/>
        </w:rPr>
        <w:t>Información oportuna a la organización sobre sus obligaciones tributarias.</w:t>
      </w:r>
    </w:p>
    <w:p w:rsidR="00000000" w:rsidRDefault="00D57616">
      <w:pPr>
        <w:numPr>
          <w:ilvl w:val="0"/>
          <w:numId w:val="28"/>
        </w:numPr>
        <w:spacing w:line="360" w:lineRule="auto"/>
        <w:jc w:val="both"/>
      </w:pPr>
      <w:r>
        <w:rPr>
          <w:rFonts w:ascii="Arial" w:hAnsi="Arial" w:cs="Arial"/>
          <w:sz w:val="24"/>
          <w:szCs w:val="24"/>
          <w:lang w:val="es-ES_tradnl"/>
        </w:rPr>
        <w:t>Manejo de su seguridad y salud en el trabajo: Propiciar actos seguros, cumplimientos de normas, etc.</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RIESGOS DEL CARGO</w:t>
      </w:r>
    </w:p>
    <w:p w:rsidR="00000000" w:rsidRDefault="00D57616">
      <w:pPr>
        <w:spacing w:line="360" w:lineRule="auto"/>
        <w:jc w:val="both"/>
      </w:pPr>
      <w:r>
        <w:rPr>
          <w:rFonts w:ascii="Arial" w:hAnsi="Arial" w:cs="Arial"/>
          <w:sz w:val="24"/>
          <w:szCs w:val="24"/>
        </w:rPr>
        <w:t>Durante el desarrollo del cargo como Auxili</w:t>
      </w:r>
      <w:r>
        <w:rPr>
          <w:rFonts w:ascii="Arial" w:hAnsi="Arial" w:cs="Arial"/>
          <w:sz w:val="24"/>
          <w:szCs w:val="24"/>
        </w:rPr>
        <w:t xml:space="preserve">ar Contable se pueden presentar alteraciones visuales por el manejo constante del computador; estrés laboral, Accidentes de tránsito en el traslado hacia los bancos, alteraciones osteomusculares por sentadas prolongadas y movimientos repetitivos. </w:t>
      </w: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lastRenderedPageBreak/>
        <w:t>IDENTIFICACIÓN DEL CARGO:</w:t>
      </w:r>
      <w:r>
        <w:rPr>
          <w:rFonts w:ascii="Arial" w:hAnsi="Arial" w:cs="Arial"/>
          <w:sz w:val="24"/>
          <w:szCs w:val="24"/>
        </w:rPr>
        <w:t xml:space="preserve"> Auxiliar Contable en los Sistemas de Gestión</w:t>
      </w:r>
    </w:p>
    <w:p w:rsidR="00000000" w:rsidRDefault="00D57616">
      <w:pPr>
        <w:spacing w:line="360" w:lineRule="auto"/>
        <w:jc w:val="both"/>
      </w:pPr>
      <w:r>
        <w:rPr>
          <w:rFonts w:ascii="Arial" w:hAnsi="Arial" w:cs="Arial"/>
          <w:b/>
          <w:sz w:val="24"/>
          <w:szCs w:val="24"/>
        </w:rPr>
        <w:t xml:space="preserve">DEPENDENCIA O ÁREA: </w:t>
      </w:r>
      <w:r>
        <w:rPr>
          <w:rFonts w:ascii="Arial" w:hAnsi="Arial" w:cs="Arial"/>
          <w:sz w:val="24"/>
          <w:szCs w:val="24"/>
        </w:rPr>
        <w:t>Dirección Financiera y Contable.</w:t>
      </w:r>
    </w:p>
    <w:p w:rsidR="00000000" w:rsidRDefault="00D57616">
      <w:pPr>
        <w:spacing w:line="360" w:lineRule="auto"/>
        <w:jc w:val="both"/>
      </w:pPr>
      <w:r>
        <w:rPr>
          <w:rFonts w:ascii="Arial" w:hAnsi="Arial" w:cs="Arial"/>
          <w:b/>
          <w:sz w:val="24"/>
          <w:szCs w:val="24"/>
        </w:rPr>
        <w:t># PERSONAS EN EL CARGO</w:t>
      </w:r>
      <w:r>
        <w:rPr>
          <w:rFonts w:ascii="Arial" w:hAnsi="Arial" w:cs="Arial"/>
          <w:sz w:val="24"/>
          <w:szCs w:val="24"/>
        </w:rPr>
        <w:t>: 1</w:t>
      </w:r>
    </w:p>
    <w:p w:rsidR="00000000" w:rsidRDefault="00D57616">
      <w:pPr>
        <w:spacing w:line="360" w:lineRule="auto"/>
        <w:jc w:val="both"/>
      </w:pPr>
      <w:r>
        <w:rPr>
          <w:rFonts w:ascii="Arial" w:hAnsi="Arial" w:cs="Arial"/>
          <w:b/>
          <w:sz w:val="24"/>
          <w:szCs w:val="24"/>
        </w:rPr>
        <w:t>JEFE INMEDIATO</w:t>
      </w:r>
      <w:r>
        <w:rPr>
          <w:rFonts w:ascii="Arial" w:hAnsi="Arial" w:cs="Arial"/>
          <w:sz w:val="24"/>
          <w:szCs w:val="24"/>
        </w:rPr>
        <w:t xml:space="preserve">: Director(a) Financiero y Contable </w:t>
      </w:r>
    </w:p>
    <w:p w:rsidR="00000000" w:rsidRDefault="00D57616">
      <w:pPr>
        <w:spacing w:line="360" w:lineRule="auto"/>
        <w:jc w:val="both"/>
      </w:pPr>
      <w:r>
        <w:rPr>
          <w:rFonts w:ascii="Arial" w:hAnsi="Arial" w:cs="Arial"/>
          <w:b/>
          <w:sz w:val="24"/>
          <w:szCs w:val="24"/>
        </w:rPr>
        <w:t>PROCESOS A LOS QUE PERTENECE</w:t>
      </w:r>
      <w:r>
        <w:rPr>
          <w:rFonts w:ascii="Arial" w:hAnsi="Arial" w:cs="Arial"/>
          <w:sz w:val="24"/>
          <w:szCs w:val="24"/>
        </w:rPr>
        <w:t>: Gestión de Calidad, C</w:t>
      </w:r>
      <w:r>
        <w:rPr>
          <w:rFonts w:ascii="Arial" w:hAnsi="Arial" w:cs="Arial"/>
          <w:sz w:val="24"/>
          <w:szCs w:val="24"/>
        </w:rPr>
        <w:t xml:space="preserve">ontratación y Compras, Gestión Financiera y Contable, Mantenimientos. </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OBJETIVO DEL CARGO</w:t>
      </w:r>
      <w:r>
        <w:rPr>
          <w:rFonts w:ascii="Arial" w:hAnsi="Arial" w:cs="Arial"/>
          <w:sz w:val="24"/>
          <w:szCs w:val="24"/>
        </w:rPr>
        <w:t>: Apoyar los procedimientos financieros y contables conforme a los sistemas de gestión de la entidad, propendiendo por su correcto funcionamiento.</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PERFIL DEL CARGO</w:t>
      </w:r>
    </w:p>
    <w:p w:rsidR="00000000" w:rsidRDefault="00D57616">
      <w:pPr>
        <w:spacing w:line="360" w:lineRule="auto"/>
        <w:jc w:val="both"/>
      </w:pPr>
      <w:r>
        <w:rPr>
          <w:rFonts w:ascii="Arial" w:hAnsi="Arial" w:cs="Arial"/>
          <w:b/>
          <w:sz w:val="24"/>
          <w:szCs w:val="24"/>
        </w:rPr>
        <w:t>P</w:t>
      </w:r>
      <w:r>
        <w:rPr>
          <w:rFonts w:ascii="Arial" w:hAnsi="Arial" w:cs="Arial"/>
          <w:b/>
          <w:sz w:val="24"/>
          <w:szCs w:val="24"/>
        </w:rPr>
        <w:t>rofesión</w:t>
      </w:r>
      <w:r>
        <w:rPr>
          <w:rFonts w:ascii="Arial" w:hAnsi="Arial" w:cs="Arial"/>
          <w:sz w:val="24"/>
          <w:szCs w:val="24"/>
        </w:rPr>
        <w:t xml:space="preserve">: Contador público y/o administrador financiero. </w:t>
      </w:r>
    </w:p>
    <w:p w:rsidR="00000000" w:rsidRDefault="00D57616">
      <w:pPr>
        <w:spacing w:line="360" w:lineRule="auto"/>
        <w:jc w:val="both"/>
      </w:pPr>
      <w:r>
        <w:rPr>
          <w:rFonts w:ascii="Arial" w:hAnsi="Arial" w:cs="Arial"/>
          <w:b/>
          <w:sz w:val="24"/>
          <w:szCs w:val="24"/>
        </w:rPr>
        <w:t>Experiencia</w:t>
      </w:r>
      <w:r>
        <w:rPr>
          <w:rFonts w:ascii="Arial" w:hAnsi="Arial" w:cs="Arial"/>
          <w:sz w:val="24"/>
          <w:szCs w:val="24"/>
        </w:rPr>
        <w:t>: por lo menos seis meses en el cargo o en cargos similares.</w:t>
      </w:r>
    </w:p>
    <w:p w:rsidR="00000000" w:rsidRDefault="00D57616">
      <w:pPr>
        <w:spacing w:line="360" w:lineRule="auto"/>
        <w:jc w:val="both"/>
      </w:pPr>
      <w:r>
        <w:rPr>
          <w:rFonts w:ascii="Arial" w:hAnsi="Arial" w:cs="Arial"/>
          <w:b/>
          <w:sz w:val="24"/>
          <w:szCs w:val="24"/>
        </w:rPr>
        <w:t xml:space="preserve">Formación como aspirante al cargo: </w:t>
      </w:r>
      <w:r>
        <w:rPr>
          <w:rFonts w:ascii="Arial" w:hAnsi="Arial" w:cs="Arial"/>
          <w:sz w:val="24"/>
          <w:szCs w:val="24"/>
        </w:rPr>
        <w:t xml:space="preserve">Ninguna, aparte de la profesión. </w:t>
      </w:r>
    </w:p>
    <w:p w:rsidR="00000000" w:rsidRDefault="00D57616">
      <w:pPr>
        <w:spacing w:line="360" w:lineRule="auto"/>
        <w:jc w:val="both"/>
      </w:pPr>
      <w:r>
        <w:rPr>
          <w:rFonts w:ascii="Arial" w:hAnsi="Arial" w:cs="Arial"/>
          <w:b/>
          <w:sz w:val="24"/>
          <w:szCs w:val="24"/>
        </w:rPr>
        <w:t>Formación durante el Cargo:</w:t>
      </w:r>
      <w:r>
        <w:rPr>
          <w:rFonts w:ascii="Arial" w:hAnsi="Arial" w:cs="Arial"/>
          <w:sz w:val="24"/>
          <w:szCs w:val="24"/>
        </w:rPr>
        <w:t xml:space="preserve"> reglamento interno, sistema d</w:t>
      </w:r>
      <w:r>
        <w:rPr>
          <w:rFonts w:ascii="Arial" w:hAnsi="Arial" w:cs="Arial"/>
          <w:sz w:val="24"/>
          <w:szCs w:val="24"/>
        </w:rPr>
        <w:t xml:space="preserve">e gestión de calidad, Plataforma SII y JSP7.  </w:t>
      </w:r>
    </w:p>
    <w:p w:rsidR="00000000" w:rsidRDefault="00D57616">
      <w:pPr>
        <w:spacing w:line="360" w:lineRule="auto"/>
        <w:jc w:val="both"/>
      </w:pPr>
      <w:r>
        <w:rPr>
          <w:rFonts w:ascii="Arial" w:hAnsi="Arial" w:cs="Arial"/>
          <w:b/>
          <w:sz w:val="24"/>
          <w:szCs w:val="24"/>
        </w:rPr>
        <w:t>Características personales</w:t>
      </w:r>
      <w:r>
        <w:rPr>
          <w:rFonts w:ascii="Arial" w:hAnsi="Arial" w:cs="Arial"/>
          <w:sz w:val="24"/>
          <w:szCs w:val="24"/>
        </w:rPr>
        <w:t>: Responsabilidad, honestidad, honradez, discreción en el manejo de información y de cifras, objetividad e imparcialidad.</w:t>
      </w:r>
      <w:r>
        <w:rPr>
          <w:rFonts w:ascii="Arial" w:hAnsi="Arial" w:cs="Arial"/>
          <w:sz w:val="24"/>
          <w:szCs w:val="24"/>
        </w:rPr>
        <w:br/>
      </w:r>
    </w:p>
    <w:p w:rsidR="00000000" w:rsidRDefault="00D57616">
      <w:pPr>
        <w:spacing w:line="360" w:lineRule="auto"/>
        <w:jc w:val="both"/>
      </w:pPr>
      <w:r>
        <w:rPr>
          <w:rFonts w:ascii="Arial" w:hAnsi="Arial" w:cs="Arial"/>
          <w:b/>
          <w:sz w:val="24"/>
          <w:szCs w:val="24"/>
        </w:rPr>
        <w:t xml:space="preserve">FUNCIONES </w:t>
      </w:r>
    </w:p>
    <w:p w:rsidR="00000000" w:rsidRDefault="00D57616">
      <w:pPr>
        <w:pStyle w:val="Prrafodelista"/>
        <w:numPr>
          <w:ilvl w:val="0"/>
          <w:numId w:val="18"/>
        </w:numPr>
        <w:spacing w:after="160" w:line="360" w:lineRule="auto"/>
        <w:jc w:val="both"/>
      </w:pPr>
      <w:r>
        <w:rPr>
          <w:rFonts w:ascii="Arial" w:hAnsi="Arial" w:cs="Arial"/>
          <w:sz w:val="24"/>
          <w:lang w:val="es-CO"/>
        </w:rPr>
        <w:t xml:space="preserve">Cotizar a proveedores para compra de productos y </w:t>
      </w:r>
      <w:r>
        <w:rPr>
          <w:rFonts w:ascii="Arial" w:hAnsi="Arial" w:cs="Arial"/>
          <w:sz w:val="24"/>
          <w:lang w:val="es-CO"/>
        </w:rPr>
        <w:t>servicios con previa verificación de la Directora Financiera y Contable.</w:t>
      </w:r>
    </w:p>
    <w:p w:rsidR="00000000" w:rsidRDefault="00D57616">
      <w:pPr>
        <w:pStyle w:val="Prrafodelista"/>
        <w:numPr>
          <w:ilvl w:val="0"/>
          <w:numId w:val="18"/>
        </w:numPr>
        <w:spacing w:after="160" w:line="360" w:lineRule="auto"/>
        <w:jc w:val="both"/>
      </w:pPr>
      <w:r>
        <w:rPr>
          <w:rFonts w:ascii="Arial" w:hAnsi="Arial" w:cs="Arial"/>
          <w:sz w:val="24"/>
          <w:lang w:val="es-CO"/>
        </w:rPr>
        <w:t>Diligenciar los formatos de Evaluación selección de proveedores y realizar la respectiva Inscripción nuevos proveedores con apoyo y supervisión de la Directora Financiera y Contable.</w:t>
      </w:r>
    </w:p>
    <w:p w:rsidR="00000000" w:rsidRDefault="00D57616">
      <w:pPr>
        <w:pStyle w:val="Prrafodelista"/>
        <w:numPr>
          <w:ilvl w:val="0"/>
          <w:numId w:val="18"/>
        </w:numPr>
        <w:spacing w:after="160" w:line="360" w:lineRule="auto"/>
        <w:jc w:val="both"/>
      </w:pPr>
      <w:r>
        <w:rPr>
          <w:rFonts w:ascii="Arial" w:hAnsi="Arial" w:cs="Arial"/>
          <w:sz w:val="24"/>
          <w:lang w:val="es-CO"/>
        </w:rPr>
        <w:lastRenderedPageBreak/>
        <w:t>E</w:t>
      </w:r>
      <w:r>
        <w:rPr>
          <w:rFonts w:ascii="Arial" w:hAnsi="Arial" w:cs="Arial"/>
          <w:sz w:val="24"/>
        </w:rPr>
        <w:t>valuación y reevaluación de los proveedores de servicio y suministro el cual se realiza semestralmente y clasificación de los proveedores críticos y No críticos.</w:t>
      </w:r>
    </w:p>
    <w:p w:rsidR="00000000" w:rsidRDefault="00D57616">
      <w:pPr>
        <w:pStyle w:val="Prrafodelista"/>
        <w:numPr>
          <w:ilvl w:val="0"/>
          <w:numId w:val="18"/>
        </w:numPr>
        <w:spacing w:line="360" w:lineRule="auto"/>
        <w:jc w:val="both"/>
      </w:pPr>
      <w:r>
        <w:rPr>
          <w:rFonts w:ascii="Arial" w:hAnsi="Arial" w:cs="Arial"/>
          <w:sz w:val="24"/>
          <w:szCs w:val="24"/>
        </w:rPr>
        <w:t>Realizar las conciliaciones de las cuentas bancarias de manera mensual de la entidad cameral.</w:t>
      </w:r>
    </w:p>
    <w:p w:rsidR="00000000" w:rsidRDefault="00D57616">
      <w:pPr>
        <w:pStyle w:val="Prrafodelista"/>
        <w:numPr>
          <w:ilvl w:val="0"/>
          <w:numId w:val="18"/>
        </w:numPr>
        <w:spacing w:after="160" w:line="360" w:lineRule="auto"/>
        <w:jc w:val="both"/>
      </w:pPr>
      <w:r>
        <w:rPr>
          <w:rFonts w:ascii="Arial" w:hAnsi="Arial" w:cs="Arial"/>
          <w:sz w:val="24"/>
          <w:lang w:val="es-CO"/>
        </w:rPr>
        <w:t xml:space="preserve">Diligenciar el formato (CCMRCO-6) de verificación y liberación de productos recibidos y el formato (CCMRCO-7) de verificación y liberación de servicios recibidos para el registro del recibido a satisfacción por parte del beneficiario final. </w:t>
      </w:r>
    </w:p>
    <w:p w:rsidR="00000000" w:rsidRDefault="00D57616">
      <w:pPr>
        <w:pStyle w:val="Prrafodelista"/>
        <w:numPr>
          <w:ilvl w:val="0"/>
          <w:numId w:val="18"/>
        </w:numPr>
        <w:spacing w:after="160" w:line="360" w:lineRule="auto"/>
        <w:jc w:val="both"/>
      </w:pPr>
      <w:r>
        <w:rPr>
          <w:rFonts w:ascii="Arial" w:hAnsi="Arial" w:cs="Arial"/>
          <w:sz w:val="24"/>
          <w:lang w:val="es-CO"/>
        </w:rPr>
        <w:t>Apoyar a la D</w:t>
      </w:r>
      <w:r>
        <w:rPr>
          <w:rFonts w:ascii="Arial" w:hAnsi="Arial" w:cs="Arial"/>
          <w:sz w:val="24"/>
          <w:lang w:val="es-CO"/>
        </w:rPr>
        <w:t xml:space="preserve">irectora del área en la realización y seguimiento de los indicadores de gestión. </w:t>
      </w:r>
    </w:p>
    <w:p w:rsidR="00000000" w:rsidRDefault="00D57616">
      <w:pPr>
        <w:pStyle w:val="Prrafodelista"/>
        <w:numPr>
          <w:ilvl w:val="0"/>
          <w:numId w:val="18"/>
        </w:numPr>
        <w:spacing w:after="160" w:line="360" w:lineRule="auto"/>
        <w:jc w:val="both"/>
      </w:pPr>
      <w:r>
        <w:rPr>
          <w:rFonts w:ascii="Arial" w:hAnsi="Arial" w:cs="Arial"/>
          <w:sz w:val="24"/>
          <w:lang w:val="es-CO"/>
        </w:rPr>
        <w:t>Apoyar al Contador en el proceso de mantenimientos y demás formatos aplicables al mismo.</w:t>
      </w:r>
    </w:p>
    <w:p w:rsidR="00000000" w:rsidRDefault="00D57616">
      <w:pPr>
        <w:pStyle w:val="Prrafodelista"/>
        <w:numPr>
          <w:ilvl w:val="0"/>
          <w:numId w:val="18"/>
        </w:numPr>
        <w:spacing w:after="160" w:line="360" w:lineRule="auto"/>
        <w:jc w:val="both"/>
      </w:pPr>
      <w:r>
        <w:rPr>
          <w:rFonts w:ascii="Arial" w:hAnsi="Arial" w:cs="Arial"/>
          <w:sz w:val="24"/>
          <w:lang w:val="es-CO"/>
        </w:rPr>
        <w:t>Apoyar al Director(a) Financiero y Contable en el diligenciamiento de los Productos N</w:t>
      </w:r>
      <w:r>
        <w:rPr>
          <w:rFonts w:ascii="Arial" w:hAnsi="Arial" w:cs="Arial"/>
          <w:sz w:val="24"/>
          <w:lang w:val="es-CO"/>
        </w:rPr>
        <w:t>o conformes relacionados con el área financiera.</w:t>
      </w:r>
    </w:p>
    <w:p w:rsidR="00000000" w:rsidRDefault="00D57616">
      <w:pPr>
        <w:pStyle w:val="Prrafodelista"/>
        <w:numPr>
          <w:ilvl w:val="0"/>
          <w:numId w:val="18"/>
        </w:numPr>
        <w:spacing w:after="160" w:line="360" w:lineRule="auto"/>
        <w:jc w:val="both"/>
      </w:pPr>
      <w:r>
        <w:rPr>
          <w:rFonts w:ascii="Arial" w:eastAsia="Arial" w:hAnsi="Arial" w:cs="Arial"/>
          <w:sz w:val="24"/>
          <w:lang w:val="es-CO"/>
        </w:rPr>
        <w:t xml:space="preserve"> </w:t>
      </w:r>
      <w:r>
        <w:rPr>
          <w:rFonts w:ascii="Arial" w:hAnsi="Arial" w:cs="Arial"/>
          <w:sz w:val="24"/>
          <w:lang w:val="es-CO"/>
        </w:rPr>
        <w:t xml:space="preserve">Apoyar al Contador en la Realización de Estados Financieros. </w:t>
      </w:r>
    </w:p>
    <w:p w:rsidR="00000000" w:rsidRDefault="00D57616">
      <w:pPr>
        <w:pStyle w:val="Prrafodelista"/>
        <w:numPr>
          <w:ilvl w:val="0"/>
          <w:numId w:val="18"/>
        </w:numPr>
        <w:spacing w:after="160" w:line="360" w:lineRule="auto"/>
        <w:jc w:val="both"/>
      </w:pPr>
      <w:r>
        <w:rPr>
          <w:rFonts w:ascii="Arial" w:eastAsia="Arial" w:hAnsi="Arial" w:cs="Arial"/>
          <w:sz w:val="24"/>
          <w:lang w:val="es-CO"/>
        </w:rPr>
        <w:t xml:space="preserve"> </w:t>
      </w:r>
      <w:r>
        <w:rPr>
          <w:rFonts w:ascii="Arial" w:hAnsi="Arial" w:cs="Arial"/>
          <w:sz w:val="24"/>
          <w:lang w:val="es-CO"/>
        </w:rPr>
        <w:t>Participar activamente en el Sistema de Gestión de Calidad (SGC), Sistema de Gestión en Seguridad y Salud en el Trabajo (SG-SST), Sistema Camer</w:t>
      </w:r>
      <w:r>
        <w:rPr>
          <w:rFonts w:ascii="Arial" w:hAnsi="Arial" w:cs="Arial"/>
          <w:sz w:val="24"/>
          <w:lang w:val="es-CO"/>
        </w:rPr>
        <w:t>al de Control Interno (SCCI) y Sistema de Gestión Documental SGD).</w:t>
      </w:r>
    </w:p>
    <w:p w:rsidR="00000000" w:rsidRDefault="00D57616">
      <w:pPr>
        <w:pStyle w:val="Prrafodelista"/>
        <w:numPr>
          <w:ilvl w:val="0"/>
          <w:numId w:val="18"/>
        </w:numPr>
        <w:spacing w:after="160" w:line="360" w:lineRule="auto"/>
        <w:jc w:val="both"/>
      </w:pPr>
      <w:r>
        <w:rPr>
          <w:rFonts w:ascii="Arial" w:eastAsia="Arial" w:hAnsi="Arial" w:cs="Arial"/>
          <w:sz w:val="24"/>
          <w:lang w:val="es-CO"/>
        </w:rPr>
        <w:t xml:space="preserve"> </w:t>
      </w:r>
      <w:r>
        <w:rPr>
          <w:rFonts w:ascii="Arial" w:hAnsi="Arial" w:cs="Arial"/>
          <w:sz w:val="24"/>
          <w:lang w:val="es-CO"/>
        </w:rPr>
        <w:t>Las demás que le asigne el Presidente Ejecutivo.</w:t>
      </w:r>
    </w:p>
    <w:p w:rsidR="00000000" w:rsidRDefault="00D57616">
      <w:pPr>
        <w:pStyle w:val="Prrafodelista"/>
        <w:spacing w:line="360" w:lineRule="auto"/>
        <w:ind w:left="1647"/>
        <w:jc w:val="both"/>
        <w:rPr>
          <w:rFonts w:ascii="Arial" w:hAnsi="Arial" w:cs="Arial"/>
          <w:sz w:val="32"/>
          <w:szCs w:val="24"/>
          <w:lang w:val="es-CO"/>
        </w:rPr>
      </w:pPr>
    </w:p>
    <w:p w:rsidR="00000000" w:rsidRDefault="00D57616">
      <w:pPr>
        <w:spacing w:line="360" w:lineRule="auto"/>
        <w:jc w:val="both"/>
      </w:pPr>
      <w:r>
        <w:rPr>
          <w:rFonts w:ascii="Arial" w:hAnsi="Arial" w:cs="Arial"/>
          <w:b/>
          <w:sz w:val="24"/>
          <w:szCs w:val="24"/>
        </w:rPr>
        <w:t>RESPONSABILIDADES</w:t>
      </w:r>
    </w:p>
    <w:p w:rsidR="00000000" w:rsidRDefault="00D57616">
      <w:pPr>
        <w:spacing w:line="360" w:lineRule="auto"/>
        <w:jc w:val="both"/>
      </w:pPr>
      <w:r>
        <w:rPr>
          <w:rFonts w:ascii="Arial" w:hAnsi="Arial" w:cs="Arial"/>
          <w:b/>
          <w:sz w:val="24"/>
          <w:szCs w:val="24"/>
        </w:rPr>
        <w:t>Por equipos</w:t>
      </w:r>
      <w:r>
        <w:rPr>
          <w:rFonts w:ascii="Arial" w:hAnsi="Arial" w:cs="Arial"/>
          <w:sz w:val="24"/>
          <w:szCs w:val="24"/>
        </w:rPr>
        <w:t>: Computador.</w:t>
      </w:r>
    </w:p>
    <w:p w:rsidR="00000000" w:rsidRDefault="00D57616">
      <w:pPr>
        <w:spacing w:line="360" w:lineRule="auto"/>
        <w:jc w:val="both"/>
      </w:pPr>
      <w:r>
        <w:rPr>
          <w:rFonts w:ascii="Arial" w:hAnsi="Arial" w:cs="Arial"/>
          <w:b/>
          <w:sz w:val="24"/>
          <w:szCs w:val="24"/>
        </w:rPr>
        <w:t>Por materiales y herramientas</w:t>
      </w:r>
      <w:r>
        <w:rPr>
          <w:rFonts w:ascii="Arial" w:hAnsi="Arial" w:cs="Arial"/>
          <w:sz w:val="24"/>
          <w:szCs w:val="24"/>
        </w:rPr>
        <w:t>: Materiales y herramientas de oficina, archivadores.</w:t>
      </w:r>
    </w:p>
    <w:p w:rsidR="00000000" w:rsidRDefault="00D57616">
      <w:pPr>
        <w:spacing w:line="360" w:lineRule="auto"/>
        <w:jc w:val="both"/>
      </w:pPr>
      <w:r>
        <w:rPr>
          <w:rFonts w:ascii="Arial" w:hAnsi="Arial" w:cs="Arial"/>
          <w:b/>
          <w:sz w:val="24"/>
          <w:szCs w:val="24"/>
        </w:rPr>
        <w:t xml:space="preserve">HABILIDADES </w:t>
      </w:r>
      <w:r>
        <w:rPr>
          <w:rFonts w:ascii="Arial" w:hAnsi="Arial" w:cs="Arial"/>
          <w:b/>
          <w:sz w:val="24"/>
          <w:szCs w:val="24"/>
        </w:rPr>
        <w:t xml:space="preserve">REQUERIDAS </w:t>
      </w:r>
    </w:p>
    <w:p w:rsidR="00000000" w:rsidRDefault="00D57616">
      <w:pPr>
        <w:numPr>
          <w:ilvl w:val="0"/>
          <w:numId w:val="2"/>
        </w:numPr>
        <w:spacing w:line="360" w:lineRule="auto"/>
        <w:jc w:val="both"/>
      </w:pPr>
      <w:r>
        <w:rPr>
          <w:rFonts w:ascii="Arial" w:hAnsi="Arial" w:cs="Arial"/>
          <w:sz w:val="24"/>
          <w:szCs w:val="24"/>
          <w:lang w:val="es-CO"/>
        </w:rPr>
        <w:t>Planificación y realización adecuada de actividades.</w:t>
      </w:r>
    </w:p>
    <w:p w:rsidR="00000000" w:rsidRDefault="00D57616">
      <w:pPr>
        <w:numPr>
          <w:ilvl w:val="0"/>
          <w:numId w:val="2"/>
        </w:numPr>
        <w:spacing w:line="360" w:lineRule="auto"/>
        <w:jc w:val="both"/>
      </w:pPr>
      <w:r>
        <w:rPr>
          <w:rFonts w:ascii="Arial" w:hAnsi="Arial" w:cs="Arial"/>
          <w:sz w:val="24"/>
          <w:szCs w:val="24"/>
          <w:lang w:val="es-ES_tradnl"/>
        </w:rPr>
        <w:lastRenderedPageBreak/>
        <w:t>Interés y Compromiso: Actitud positiva hacia el mejoramiento; sentido de pertenencia y esfuerzo adicional en la ejecución de labores.</w:t>
      </w:r>
    </w:p>
    <w:p w:rsidR="00000000" w:rsidRDefault="00D57616">
      <w:pPr>
        <w:numPr>
          <w:ilvl w:val="0"/>
          <w:numId w:val="2"/>
        </w:numPr>
        <w:spacing w:line="360" w:lineRule="auto"/>
        <w:jc w:val="both"/>
      </w:pPr>
      <w:r>
        <w:rPr>
          <w:rFonts w:ascii="Arial" w:hAnsi="Arial" w:cs="Arial"/>
          <w:sz w:val="24"/>
          <w:szCs w:val="24"/>
          <w:lang w:val="es-ES_tradnl"/>
        </w:rPr>
        <w:t>Control de documentos y registros contables.</w:t>
      </w:r>
    </w:p>
    <w:p w:rsidR="00000000" w:rsidRDefault="00D57616">
      <w:pPr>
        <w:numPr>
          <w:ilvl w:val="0"/>
          <w:numId w:val="2"/>
        </w:numPr>
        <w:spacing w:line="360" w:lineRule="auto"/>
        <w:jc w:val="both"/>
      </w:pPr>
      <w:r>
        <w:rPr>
          <w:rFonts w:ascii="Arial" w:hAnsi="Arial" w:cs="Arial"/>
          <w:sz w:val="24"/>
          <w:szCs w:val="24"/>
        </w:rPr>
        <w:t xml:space="preserve">Disciplina: </w:t>
      </w:r>
      <w:r>
        <w:rPr>
          <w:rFonts w:ascii="Arial" w:hAnsi="Arial" w:cs="Arial"/>
          <w:sz w:val="24"/>
          <w:szCs w:val="24"/>
        </w:rPr>
        <w:t>Puntualidad, responsabilidad y cumplimiento del reglamento interno.</w:t>
      </w:r>
    </w:p>
    <w:p w:rsidR="00000000" w:rsidRDefault="00D57616">
      <w:pPr>
        <w:numPr>
          <w:ilvl w:val="0"/>
          <w:numId w:val="2"/>
        </w:numPr>
        <w:spacing w:line="360" w:lineRule="auto"/>
        <w:jc w:val="both"/>
      </w:pPr>
      <w:r>
        <w:rPr>
          <w:rFonts w:ascii="Arial" w:hAnsi="Arial" w:cs="Arial"/>
          <w:sz w:val="24"/>
          <w:szCs w:val="24"/>
          <w:lang w:val="es-ES_tradnl"/>
        </w:rPr>
        <w:t>Información oportuna a la organización sobre sus obligaciones tributarias.</w:t>
      </w:r>
    </w:p>
    <w:p w:rsidR="00000000" w:rsidRDefault="00D57616">
      <w:pPr>
        <w:numPr>
          <w:ilvl w:val="0"/>
          <w:numId w:val="28"/>
        </w:numPr>
        <w:spacing w:line="360" w:lineRule="auto"/>
        <w:jc w:val="both"/>
      </w:pPr>
      <w:r>
        <w:rPr>
          <w:rFonts w:ascii="Arial" w:hAnsi="Arial" w:cs="Arial"/>
          <w:sz w:val="24"/>
          <w:szCs w:val="24"/>
          <w:lang w:val="es-ES_tradnl"/>
        </w:rPr>
        <w:t>Manejo de su seguridad y salud en el trabajo: Propiciar actos seguros, cumplimientos de normas, etc.</w:t>
      </w:r>
    </w:p>
    <w:p w:rsidR="00000000" w:rsidRDefault="00D57616">
      <w:pPr>
        <w:spacing w:line="360" w:lineRule="auto"/>
        <w:jc w:val="both"/>
        <w:rPr>
          <w:rFonts w:ascii="Arial" w:hAnsi="Arial" w:cs="Arial"/>
          <w:b/>
          <w:sz w:val="24"/>
          <w:szCs w:val="24"/>
        </w:rPr>
      </w:pPr>
    </w:p>
    <w:p w:rsidR="00000000" w:rsidRDefault="00D57616">
      <w:pPr>
        <w:spacing w:line="360" w:lineRule="auto"/>
        <w:jc w:val="both"/>
      </w:pPr>
      <w:r>
        <w:rPr>
          <w:rFonts w:ascii="Arial" w:hAnsi="Arial" w:cs="Arial"/>
          <w:b/>
          <w:sz w:val="24"/>
          <w:szCs w:val="24"/>
        </w:rPr>
        <w:t>RIESGOS DEL</w:t>
      </w:r>
      <w:r>
        <w:rPr>
          <w:rFonts w:ascii="Arial" w:hAnsi="Arial" w:cs="Arial"/>
          <w:b/>
          <w:sz w:val="24"/>
          <w:szCs w:val="24"/>
        </w:rPr>
        <w:t xml:space="preserve"> CARGO</w:t>
      </w:r>
    </w:p>
    <w:p w:rsidR="00000000" w:rsidRDefault="00D57616">
      <w:pPr>
        <w:spacing w:line="360" w:lineRule="auto"/>
        <w:jc w:val="both"/>
      </w:pPr>
      <w:r>
        <w:rPr>
          <w:rFonts w:ascii="Arial" w:hAnsi="Arial" w:cs="Arial"/>
          <w:sz w:val="24"/>
          <w:szCs w:val="24"/>
        </w:rPr>
        <w:t xml:space="preserve">Durante el desarrollo del cargo como Auxiliar Contable en los Sistemas de Gestión se pueden presentar alteraciones visuales por el manejo constante del computador; estrés laboral, Accidentes de tránsito en el traslado hacia los bancos, alteraciones </w:t>
      </w:r>
      <w:r>
        <w:rPr>
          <w:rFonts w:ascii="Arial" w:hAnsi="Arial" w:cs="Arial"/>
          <w:sz w:val="24"/>
          <w:szCs w:val="24"/>
        </w:rPr>
        <w:t xml:space="preserve">osteomusculares por sentadas prolongadas y movimientos repetitivos. </w:t>
      </w:r>
    </w:p>
    <w:p w:rsidR="00000000" w:rsidRDefault="00D57616">
      <w:pPr>
        <w:spacing w:line="360" w:lineRule="auto"/>
        <w:jc w:val="both"/>
        <w:rPr>
          <w:rFonts w:ascii="Arial" w:hAnsi="Arial" w:cs="Arial"/>
          <w:sz w:val="24"/>
          <w:szCs w:val="24"/>
          <w:lang w:val="es-ES_tradnl"/>
        </w:rPr>
      </w:pPr>
    </w:p>
    <w:p w:rsidR="00000000" w:rsidRDefault="00D57616">
      <w:pPr>
        <w:spacing w:line="360" w:lineRule="auto"/>
        <w:jc w:val="both"/>
        <w:rPr>
          <w:rFonts w:ascii="Arial" w:hAnsi="Arial" w:cs="Arial"/>
          <w:sz w:val="24"/>
          <w:szCs w:val="24"/>
          <w:lang w:val="es-ES_tradnl"/>
        </w:rPr>
      </w:pPr>
    </w:p>
    <w:p w:rsidR="00000000" w:rsidRDefault="00D57616">
      <w:pPr>
        <w:spacing w:line="360" w:lineRule="auto"/>
        <w:jc w:val="both"/>
        <w:rPr>
          <w:rFonts w:ascii="Arial" w:hAnsi="Arial" w:cs="Arial"/>
          <w:sz w:val="24"/>
          <w:szCs w:val="24"/>
          <w:lang w:val="es-ES_tradnl"/>
        </w:rPr>
      </w:pPr>
    </w:p>
    <w:p w:rsidR="00000000" w:rsidRDefault="00D57616">
      <w:pPr>
        <w:spacing w:line="360" w:lineRule="auto"/>
        <w:jc w:val="both"/>
        <w:rPr>
          <w:rFonts w:ascii="Arial" w:hAnsi="Arial" w:cs="Arial"/>
          <w:sz w:val="24"/>
          <w:szCs w:val="24"/>
          <w:lang w:val="es-ES_tradnl"/>
        </w:rPr>
      </w:pPr>
    </w:p>
    <w:p w:rsidR="00000000" w:rsidRDefault="00D57616">
      <w:pPr>
        <w:spacing w:line="360" w:lineRule="auto"/>
        <w:jc w:val="both"/>
        <w:rPr>
          <w:rFonts w:ascii="Arial" w:hAnsi="Arial" w:cs="Arial"/>
          <w:sz w:val="24"/>
          <w:szCs w:val="24"/>
          <w:lang w:val="es-ES_tradnl"/>
        </w:rPr>
      </w:pPr>
    </w:p>
    <w:p w:rsidR="00000000" w:rsidRDefault="00D57616">
      <w:pPr>
        <w:spacing w:line="360" w:lineRule="auto"/>
        <w:jc w:val="both"/>
        <w:rPr>
          <w:rFonts w:ascii="Arial" w:hAnsi="Arial" w:cs="Arial"/>
          <w:sz w:val="24"/>
          <w:szCs w:val="24"/>
          <w:lang w:val="es-ES_tradnl"/>
        </w:rPr>
      </w:pPr>
    </w:p>
    <w:p w:rsidR="00000000" w:rsidRDefault="00D57616">
      <w:pPr>
        <w:spacing w:line="360" w:lineRule="auto"/>
        <w:jc w:val="both"/>
        <w:rPr>
          <w:rFonts w:ascii="Arial" w:hAnsi="Arial" w:cs="Arial"/>
          <w:sz w:val="24"/>
          <w:szCs w:val="24"/>
          <w:lang w:val="es-ES_tradnl"/>
        </w:rPr>
      </w:pPr>
    </w:p>
    <w:p w:rsidR="00000000" w:rsidRDefault="00D57616">
      <w:pPr>
        <w:spacing w:line="360" w:lineRule="auto"/>
        <w:jc w:val="both"/>
        <w:rPr>
          <w:rFonts w:ascii="Arial" w:hAnsi="Arial" w:cs="Arial"/>
          <w:sz w:val="24"/>
          <w:szCs w:val="24"/>
          <w:lang w:val="es-ES_tradnl"/>
        </w:rPr>
      </w:pPr>
    </w:p>
    <w:p w:rsidR="00000000" w:rsidRDefault="00D57616">
      <w:pPr>
        <w:spacing w:line="360" w:lineRule="auto"/>
        <w:jc w:val="both"/>
        <w:rPr>
          <w:rFonts w:ascii="Arial" w:hAnsi="Arial" w:cs="Arial"/>
          <w:sz w:val="24"/>
          <w:szCs w:val="24"/>
          <w:lang w:val="es-ES_tradnl"/>
        </w:rPr>
      </w:pPr>
    </w:p>
    <w:p w:rsidR="00000000" w:rsidRDefault="00D57616">
      <w:pPr>
        <w:spacing w:line="360" w:lineRule="auto"/>
        <w:jc w:val="both"/>
        <w:rPr>
          <w:rFonts w:ascii="Arial" w:hAnsi="Arial" w:cs="Arial"/>
          <w:sz w:val="24"/>
          <w:szCs w:val="24"/>
          <w:lang w:val="es-ES_tradnl"/>
        </w:rPr>
      </w:pPr>
    </w:p>
    <w:p w:rsidR="00000000" w:rsidRDefault="00D57616">
      <w:pPr>
        <w:spacing w:line="360" w:lineRule="auto"/>
        <w:jc w:val="both"/>
        <w:rPr>
          <w:rFonts w:ascii="Arial" w:hAnsi="Arial" w:cs="Arial"/>
          <w:sz w:val="24"/>
          <w:szCs w:val="24"/>
          <w:lang w:val="es-ES_tradnl"/>
        </w:rPr>
      </w:pPr>
    </w:p>
    <w:p w:rsidR="00000000" w:rsidRDefault="00D57616">
      <w:pPr>
        <w:spacing w:line="360" w:lineRule="auto"/>
        <w:jc w:val="both"/>
        <w:rPr>
          <w:rFonts w:ascii="Arial" w:hAnsi="Arial" w:cs="Arial"/>
          <w:sz w:val="24"/>
          <w:szCs w:val="24"/>
          <w:lang w:val="es-ES_tradnl"/>
        </w:rPr>
      </w:pPr>
    </w:p>
    <w:p w:rsidR="00000000" w:rsidRDefault="00D57616">
      <w:pPr>
        <w:spacing w:line="360" w:lineRule="auto"/>
        <w:jc w:val="both"/>
        <w:rPr>
          <w:rFonts w:ascii="Arial" w:hAnsi="Arial" w:cs="Arial"/>
          <w:sz w:val="24"/>
          <w:szCs w:val="24"/>
          <w:lang w:val="es-ES_tradnl"/>
        </w:rPr>
      </w:pPr>
    </w:p>
    <w:p w:rsidR="00000000" w:rsidRDefault="00D57616">
      <w:pPr>
        <w:numPr>
          <w:ilvl w:val="0"/>
          <w:numId w:val="4"/>
        </w:numPr>
      </w:pPr>
      <w:r>
        <w:rPr>
          <w:rFonts w:ascii="Arial" w:hAnsi="Arial" w:cs="Arial"/>
          <w:b/>
          <w:sz w:val="24"/>
          <w:szCs w:val="24"/>
        </w:rPr>
        <w:lastRenderedPageBreak/>
        <w:t>MODIFICACIONES AL DOCUMENTO</w:t>
      </w:r>
    </w:p>
    <w:p w:rsidR="00000000" w:rsidRDefault="00D57616">
      <w:pPr>
        <w:rPr>
          <w:rFonts w:ascii="Arial" w:hAnsi="Arial" w:cs="Arial"/>
          <w:b/>
          <w:sz w:val="24"/>
          <w:szCs w:val="24"/>
        </w:rPr>
      </w:pPr>
    </w:p>
    <w:tbl>
      <w:tblPr>
        <w:tblW w:w="5400" w:type="pct"/>
        <w:tblInd w:w="-5" w:type="dxa"/>
        <w:tblLayout w:type="fixed"/>
        <w:tblCellMar>
          <w:left w:w="70" w:type="dxa"/>
          <w:right w:w="70" w:type="dxa"/>
        </w:tblCellMar>
        <w:tblLook w:val="0000" w:firstRow="0" w:lastRow="0" w:firstColumn="0" w:lastColumn="0" w:noHBand="0" w:noVBand="0"/>
      </w:tblPr>
      <w:tblGrid>
        <w:gridCol w:w="1495"/>
        <w:gridCol w:w="1516"/>
        <w:gridCol w:w="6685"/>
      </w:tblGrid>
      <w:tr w:rsidR="00000000">
        <w:trPr>
          <w:trHeight w:val="400"/>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spacing w:line="360" w:lineRule="auto"/>
              <w:jc w:val="center"/>
            </w:pPr>
            <w:r>
              <w:rPr>
                <w:rFonts w:ascii="Arial" w:hAnsi="Arial" w:cs="Arial"/>
                <w:b/>
                <w:sz w:val="24"/>
                <w:szCs w:val="24"/>
                <w:lang w:val="es-MX"/>
              </w:rPr>
              <w:t>FECHA</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spacing w:line="360" w:lineRule="auto"/>
              <w:jc w:val="center"/>
            </w:pPr>
            <w:r>
              <w:rPr>
                <w:rFonts w:ascii="Arial" w:hAnsi="Arial" w:cs="Arial"/>
                <w:b/>
                <w:sz w:val="24"/>
                <w:szCs w:val="24"/>
                <w:lang w:val="es-MX"/>
              </w:rPr>
              <w:t>VERSION</w:t>
            </w:r>
          </w:p>
        </w:tc>
        <w:tc>
          <w:tcPr>
            <w:tcW w:w="6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57616">
            <w:pPr>
              <w:spacing w:line="360" w:lineRule="auto"/>
              <w:jc w:val="center"/>
            </w:pPr>
            <w:r>
              <w:rPr>
                <w:rFonts w:ascii="Arial" w:hAnsi="Arial" w:cs="Arial"/>
                <w:b/>
                <w:sz w:val="24"/>
                <w:szCs w:val="24"/>
                <w:lang w:val="es-MX"/>
              </w:rPr>
              <w:t>ACTUALIZACIÓN EFECTUADA</w:t>
            </w:r>
          </w:p>
        </w:tc>
      </w:tr>
      <w:tr w:rsidR="00000000">
        <w:trPr>
          <w:trHeight w:val="178"/>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19/02/2008</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00</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center"/>
            </w:pPr>
            <w:r>
              <w:rPr>
                <w:rFonts w:ascii="Arial" w:hAnsi="Arial" w:cs="Arial"/>
                <w:sz w:val="16"/>
                <w:szCs w:val="16"/>
                <w:lang w:val="es-MX"/>
              </w:rPr>
              <w:t>Creación del documento</w:t>
            </w:r>
          </w:p>
        </w:tc>
      </w:tr>
      <w:tr w:rsidR="00000000">
        <w:trPr>
          <w:trHeight w:val="356"/>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15/03/2008</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01</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lang w:val="es-MX"/>
              </w:rPr>
              <w:t>Se adicionó al cargo de Coordinador jurídico y de regi</w:t>
            </w:r>
            <w:r>
              <w:rPr>
                <w:rFonts w:ascii="Arial" w:hAnsi="Arial" w:cs="Arial"/>
                <w:sz w:val="16"/>
                <w:szCs w:val="16"/>
                <w:lang w:val="es-MX"/>
              </w:rPr>
              <w:t>stro que el Director ejecutivo podrá designar la responsabilidad y autoridad para firmar los registros públicos</w:t>
            </w:r>
          </w:p>
        </w:tc>
      </w:tr>
      <w:tr w:rsidR="00000000">
        <w:trPr>
          <w:trHeight w:val="549"/>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01/07/2008</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02</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lang w:val="es-MX"/>
              </w:rPr>
              <w:t xml:space="preserve">Se realizaron ajustes generales al documento y se aclaró en el cargo de Coordinador administrativo y financiero que la educación </w:t>
            </w:r>
            <w:r>
              <w:rPr>
                <w:rFonts w:ascii="Arial" w:hAnsi="Arial" w:cs="Arial"/>
                <w:sz w:val="16"/>
                <w:szCs w:val="16"/>
                <w:lang w:val="es-MX"/>
              </w:rPr>
              <w:t>requerida es exclusivamente Contador público y no cargos afines como se había determinado.</w:t>
            </w:r>
          </w:p>
        </w:tc>
      </w:tr>
      <w:tr w:rsidR="00000000">
        <w:trPr>
          <w:trHeight w:val="2432"/>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15/08/10</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03</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lang w:val="es-MX"/>
              </w:rPr>
              <w:t xml:space="preserve">Se agrega un nuevo cargo: </w:t>
            </w:r>
            <w:r>
              <w:rPr>
                <w:rFonts w:ascii="Arial" w:hAnsi="Arial" w:cs="Arial"/>
                <w:sz w:val="16"/>
                <w:szCs w:val="16"/>
              </w:rPr>
              <w:t>Promotor (a) Comercial y de Registros.</w:t>
            </w:r>
          </w:p>
          <w:p w:rsidR="00000000" w:rsidRDefault="00D57616">
            <w:pPr>
              <w:jc w:val="both"/>
            </w:pPr>
            <w:r>
              <w:rPr>
                <w:rFonts w:ascii="Arial" w:hAnsi="Arial" w:cs="Arial"/>
                <w:sz w:val="16"/>
                <w:szCs w:val="16"/>
              </w:rPr>
              <w:t xml:space="preserve">En el numeral 2 se agrega “personal contratado por medio de personas jurídicas” </w:t>
            </w:r>
          </w:p>
          <w:p w:rsidR="00000000" w:rsidRDefault="00D57616">
            <w:pPr>
              <w:jc w:val="both"/>
            </w:pPr>
            <w:r>
              <w:rPr>
                <w:rFonts w:ascii="Arial" w:hAnsi="Arial" w:cs="Arial"/>
                <w:sz w:val="16"/>
                <w:szCs w:val="16"/>
              </w:rPr>
              <w:t>Se ree</w:t>
            </w:r>
            <w:r>
              <w:rPr>
                <w:rFonts w:ascii="Arial" w:hAnsi="Arial" w:cs="Arial"/>
                <w:sz w:val="16"/>
                <w:szCs w:val="16"/>
              </w:rPr>
              <w:t xml:space="preserve">mplaza la parte final del párrafo del numeral 4.1 </w:t>
            </w:r>
          </w:p>
          <w:p w:rsidR="00000000" w:rsidRDefault="00D57616">
            <w:pPr>
              <w:jc w:val="both"/>
            </w:pPr>
            <w:r>
              <w:rPr>
                <w:rFonts w:ascii="Arial" w:hAnsi="Arial" w:cs="Arial"/>
                <w:sz w:val="16"/>
                <w:szCs w:val="16"/>
              </w:rPr>
              <w:t xml:space="preserve">La función 18 del cargo de director ejecutivo se actualiza con la norma ISO 9001:2008. </w:t>
            </w:r>
          </w:p>
          <w:p w:rsidR="00000000" w:rsidRDefault="00D57616">
            <w:pPr>
              <w:jc w:val="both"/>
            </w:pPr>
            <w:r>
              <w:rPr>
                <w:rFonts w:ascii="Arial" w:hAnsi="Arial" w:cs="Arial"/>
                <w:sz w:val="16"/>
                <w:szCs w:val="16"/>
                <w:lang w:val="es-MX"/>
              </w:rPr>
              <w:t>Al cargo de Coordinador Jurídico y de Registros se le actualiza el objeto del cargo y una de sus funciones.</w:t>
            </w:r>
          </w:p>
          <w:p w:rsidR="00000000" w:rsidRDefault="00D57616">
            <w:pPr>
              <w:jc w:val="both"/>
            </w:pPr>
            <w:r>
              <w:rPr>
                <w:rFonts w:ascii="Arial" w:hAnsi="Arial" w:cs="Arial"/>
                <w:sz w:val="16"/>
                <w:szCs w:val="16"/>
                <w:lang w:val="es-MX"/>
              </w:rPr>
              <w:t>A todos l</w:t>
            </w:r>
            <w:r>
              <w:rPr>
                <w:rFonts w:ascii="Arial" w:hAnsi="Arial" w:cs="Arial"/>
                <w:sz w:val="16"/>
                <w:szCs w:val="16"/>
                <w:lang w:val="es-MX"/>
              </w:rPr>
              <w:t>os cargos se le incorpora la función de “</w:t>
            </w:r>
            <w:r>
              <w:rPr>
                <w:rFonts w:ascii="Arial" w:hAnsi="Arial" w:cs="Arial"/>
                <w:sz w:val="16"/>
                <w:szCs w:val="16"/>
              </w:rPr>
              <w:t xml:space="preserve">Llevar los indicadores de los procesos donde sea la autoridad ó estén bajo su responsabilidad y tomar las acciones preventivas, de mejora y correctivas a que haya lugar. </w:t>
            </w:r>
          </w:p>
          <w:p w:rsidR="00000000" w:rsidRDefault="00D57616">
            <w:pPr>
              <w:jc w:val="both"/>
            </w:pPr>
            <w:r>
              <w:rPr>
                <w:rFonts w:ascii="Arial" w:hAnsi="Arial" w:cs="Arial"/>
                <w:sz w:val="16"/>
                <w:szCs w:val="16"/>
              </w:rPr>
              <w:t>Al cargo de coordinador de promoción y desar</w:t>
            </w:r>
            <w:r>
              <w:rPr>
                <w:rFonts w:ascii="Arial" w:hAnsi="Arial" w:cs="Arial"/>
                <w:sz w:val="16"/>
                <w:szCs w:val="16"/>
              </w:rPr>
              <w:t>rollo se le agrega el personal a cargo</w:t>
            </w:r>
          </w:p>
          <w:p w:rsidR="00000000" w:rsidRDefault="00D57616">
            <w:pPr>
              <w:jc w:val="both"/>
            </w:pPr>
            <w:r>
              <w:rPr>
                <w:rFonts w:ascii="Arial" w:hAnsi="Arial" w:cs="Arial"/>
                <w:sz w:val="16"/>
                <w:szCs w:val="16"/>
              </w:rPr>
              <w:t xml:space="preserve">Se le agregó una función al cargo de auxiliar contable, al auxiliar de servicios en atención al cliente y al auxiliar de registro en caja. </w:t>
            </w:r>
          </w:p>
          <w:p w:rsidR="00000000" w:rsidRDefault="00D57616">
            <w:pPr>
              <w:jc w:val="both"/>
            </w:pPr>
            <w:r>
              <w:rPr>
                <w:rFonts w:ascii="Arial" w:hAnsi="Arial" w:cs="Arial"/>
                <w:sz w:val="16"/>
                <w:szCs w:val="16"/>
                <w:lang w:val="es-MX"/>
              </w:rPr>
              <w:t>Se elimina una función al auxiliar de registros en caja</w:t>
            </w:r>
          </w:p>
        </w:tc>
      </w:tr>
      <w:tr w:rsidR="00000000">
        <w:trPr>
          <w:trHeight w:val="2570"/>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17/01/11</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04</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pStyle w:val="Prrafodelista"/>
              <w:ind w:left="0"/>
              <w:jc w:val="both"/>
            </w:pPr>
            <w:r>
              <w:rPr>
                <w:rFonts w:ascii="Arial" w:hAnsi="Arial" w:cs="Arial"/>
                <w:sz w:val="16"/>
                <w:szCs w:val="16"/>
                <w:lang w:val="es-MX"/>
              </w:rPr>
              <w:t>Se reali</w:t>
            </w:r>
            <w:r>
              <w:rPr>
                <w:rFonts w:ascii="Arial" w:hAnsi="Arial" w:cs="Arial"/>
                <w:sz w:val="16"/>
                <w:szCs w:val="16"/>
                <w:lang w:val="es-MX"/>
              </w:rPr>
              <w:t>zaron ajustes generales al documento y Cambia el cargo de Auxiliar Contable por el de Auxiliar de cartera y pagos.</w:t>
            </w:r>
            <w:r>
              <w:rPr>
                <w:rFonts w:ascii="Arial" w:hAnsi="Arial" w:cs="Arial"/>
                <w:sz w:val="16"/>
                <w:szCs w:val="16"/>
              </w:rPr>
              <w:t xml:space="preserve"> Se suprime las funciones realizar conciliaciones mensuales del presupuesto y la contabilidad.</w:t>
            </w:r>
          </w:p>
          <w:p w:rsidR="00000000" w:rsidRDefault="00D57616">
            <w:pPr>
              <w:pStyle w:val="Prrafodelista"/>
              <w:ind w:left="0"/>
              <w:jc w:val="both"/>
            </w:pPr>
            <w:r>
              <w:rPr>
                <w:rFonts w:ascii="Arial" w:hAnsi="Arial" w:cs="Arial"/>
                <w:sz w:val="16"/>
                <w:szCs w:val="16"/>
              </w:rPr>
              <w:t>Se le agregaron dos funciones a las establecida</w:t>
            </w:r>
            <w:r>
              <w:rPr>
                <w:rFonts w:ascii="Arial" w:hAnsi="Arial" w:cs="Arial"/>
                <w:sz w:val="16"/>
                <w:szCs w:val="16"/>
              </w:rPr>
              <w:t xml:space="preserve">s antes para el cargo anterior * Realizar la gestión apropiada que permita el recaudo de los derechos que, por la prestación de servicios de registros públicos, debe recibir la entidad de sus clientes. </w:t>
            </w:r>
          </w:p>
          <w:p w:rsidR="00000000" w:rsidRDefault="00D57616">
            <w:pPr>
              <w:pStyle w:val="Prrafodelista"/>
              <w:ind w:left="0"/>
              <w:jc w:val="both"/>
            </w:pPr>
            <w:r>
              <w:rPr>
                <w:rFonts w:ascii="Arial" w:hAnsi="Arial" w:cs="Arial"/>
                <w:sz w:val="16"/>
                <w:szCs w:val="16"/>
              </w:rPr>
              <w:t>*Elaborar los informes periódicos de los resultados d</w:t>
            </w:r>
            <w:r>
              <w:rPr>
                <w:rFonts w:ascii="Arial" w:hAnsi="Arial" w:cs="Arial"/>
                <w:sz w:val="16"/>
                <w:szCs w:val="16"/>
              </w:rPr>
              <w:t xml:space="preserve">e las gestiones realizadas en materia de cartera.  </w:t>
            </w:r>
          </w:p>
          <w:p w:rsidR="00000000" w:rsidRDefault="00D57616">
            <w:pPr>
              <w:jc w:val="both"/>
            </w:pPr>
            <w:r>
              <w:rPr>
                <w:rFonts w:ascii="Arial" w:hAnsi="Arial" w:cs="Arial"/>
                <w:sz w:val="16"/>
                <w:szCs w:val="16"/>
                <w:lang w:val="es-MX"/>
              </w:rPr>
              <w:t xml:space="preserve">Se cambia el cargo de coordinador de promoción y desarrollo por el cargo de Promotor del comercio y se elimina el cargo de </w:t>
            </w:r>
            <w:r>
              <w:rPr>
                <w:rFonts w:ascii="Arial" w:hAnsi="Arial" w:cs="Arial"/>
                <w:sz w:val="16"/>
                <w:szCs w:val="16"/>
              </w:rPr>
              <w:t>Promotor (a) Comercial y de Registros.</w:t>
            </w:r>
          </w:p>
          <w:p w:rsidR="00000000" w:rsidRDefault="00D57616">
            <w:pPr>
              <w:jc w:val="both"/>
            </w:pPr>
            <w:r>
              <w:rPr>
                <w:rFonts w:ascii="Arial" w:hAnsi="Arial" w:cs="Arial"/>
                <w:sz w:val="16"/>
                <w:szCs w:val="16"/>
              </w:rPr>
              <w:t>Se le adicionó una nueva función al auxili</w:t>
            </w:r>
            <w:r>
              <w:rPr>
                <w:rFonts w:ascii="Arial" w:hAnsi="Arial" w:cs="Arial"/>
                <w:sz w:val="16"/>
                <w:szCs w:val="16"/>
              </w:rPr>
              <w:t>ar de Registro en sistemas como el de realizar mantenimientos preventivos a los equipos de cómputos por lo menos dos veces al año.</w:t>
            </w:r>
          </w:p>
          <w:p w:rsidR="00000000" w:rsidRDefault="00D57616">
            <w:pPr>
              <w:jc w:val="both"/>
            </w:pPr>
            <w:r>
              <w:rPr>
                <w:rFonts w:ascii="Arial" w:hAnsi="Arial" w:cs="Arial"/>
                <w:sz w:val="16"/>
                <w:szCs w:val="16"/>
              </w:rPr>
              <w:t xml:space="preserve">Se creó el cargo de promotor de estudios e investigaciones. </w:t>
            </w:r>
          </w:p>
        </w:tc>
      </w:tr>
      <w:tr w:rsidR="00000000">
        <w:trPr>
          <w:trHeight w:val="1455"/>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19/07/11</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05</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rPr>
              <w:t>Se hacen ajustes generales al documento.</w:t>
            </w:r>
          </w:p>
          <w:p w:rsidR="00000000" w:rsidRDefault="00D57616">
            <w:pPr>
              <w:jc w:val="both"/>
            </w:pPr>
            <w:r>
              <w:rPr>
                <w:rFonts w:ascii="Arial" w:hAnsi="Arial" w:cs="Arial"/>
                <w:sz w:val="16"/>
                <w:szCs w:val="16"/>
              </w:rPr>
              <w:t>Se modific</w:t>
            </w:r>
            <w:r>
              <w:rPr>
                <w:rFonts w:ascii="Arial" w:hAnsi="Arial" w:cs="Arial"/>
                <w:sz w:val="16"/>
                <w:szCs w:val="16"/>
              </w:rPr>
              <w:t>aron funciones y nombre del cargo de Coordinador de promoción y desarrollo por el de Coordinador de promoción del comercio y desarrollo empresarial.</w:t>
            </w:r>
          </w:p>
          <w:p w:rsidR="00000000" w:rsidRDefault="00D57616">
            <w:pPr>
              <w:jc w:val="both"/>
            </w:pPr>
            <w:r>
              <w:rPr>
                <w:rFonts w:ascii="Arial" w:hAnsi="Arial" w:cs="Arial"/>
                <w:sz w:val="16"/>
                <w:szCs w:val="16"/>
              </w:rPr>
              <w:t>Se ajustaron funciones al cargo de Director Ejecutivo y al de Coordinador Jurídico y de registros.</w:t>
            </w:r>
          </w:p>
          <w:p w:rsidR="00000000" w:rsidRDefault="00D57616">
            <w:pPr>
              <w:pStyle w:val="Prrafodelista"/>
              <w:ind w:left="0"/>
              <w:jc w:val="both"/>
            </w:pPr>
            <w:r>
              <w:rPr>
                <w:rFonts w:ascii="Arial" w:hAnsi="Arial" w:cs="Arial"/>
                <w:sz w:val="16"/>
                <w:szCs w:val="16"/>
              </w:rPr>
              <w:t>Se cambi</w:t>
            </w:r>
            <w:r>
              <w:rPr>
                <w:rFonts w:ascii="Arial" w:hAnsi="Arial" w:cs="Arial"/>
                <w:sz w:val="16"/>
                <w:szCs w:val="16"/>
              </w:rPr>
              <w:t xml:space="preserve">a formación requerida por formación  como durante el cargo y se crea  la formación  como aspirante al cargo </w:t>
            </w:r>
          </w:p>
        </w:tc>
      </w:tr>
      <w:tr w:rsidR="00000000">
        <w:trPr>
          <w:trHeight w:val="178"/>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03/01/2012</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06</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rPr>
              <w:t xml:space="preserve">Se incluyeron los cargos de Auditora Interna e Ingeniero de Sistemas. </w:t>
            </w:r>
          </w:p>
        </w:tc>
      </w:tr>
      <w:tr w:rsidR="00000000">
        <w:trPr>
          <w:trHeight w:val="356"/>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30/07/2012</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07</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rPr>
              <w:t>Se actualizan las funciones de la Junta Direct</w:t>
            </w:r>
            <w:r>
              <w:rPr>
                <w:rFonts w:ascii="Arial" w:hAnsi="Arial" w:cs="Arial"/>
                <w:sz w:val="16"/>
                <w:szCs w:val="16"/>
              </w:rPr>
              <w:t xml:space="preserve">iva, los cargos de Presidente y vicepresidente de la Junta Directiva y Presidente Ejecutivo. </w:t>
            </w:r>
          </w:p>
        </w:tc>
      </w:tr>
      <w:tr w:rsidR="00000000">
        <w:trPr>
          <w:trHeight w:val="906"/>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16/11/2012</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08</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rPr>
              <w:t>Se amplía los perfiles de los cargos: Promotor del Desarrollo comercial, Ingeniero de Sistemas, Auxiliar de Registro en Archivo, Auxiliar de Regist</w:t>
            </w:r>
            <w:r>
              <w:rPr>
                <w:rFonts w:ascii="Arial" w:hAnsi="Arial" w:cs="Arial"/>
                <w:sz w:val="16"/>
                <w:szCs w:val="16"/>
              </w:rPr>
              <w:t>ro en Servicio al cliente, Auxiliar de registro oficinas seccionales, Auxiliar de cartera y pago, Auxiliar de registro en digitación, Auxiliar de registro en caja, Auxiliar de registro en caja/documentos, Presidente Ejecutivo, Auxiliar de sistemas.</w:t>
            </w:r>
          </w:p>
        </w:tc>
      </w:tr>
      <w:tr w:rsidR="00000000">
        <w:trPr>
          <w:trHeight w:val="712"/>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08/01/</w:t>
            </w:r>
            <w:r>
              <w:rPr>
                <w:rFonts w:ascii="Arial" w:hAnsi="Arial" w:cs="Arial"/>
                <w:sz w:val="16"/>
                <w:szCs w:val="16"/>
                <w:lang w:val="es-MX"/>
              </w:rPr>
              <w:t>2013</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09</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rPr>
              <w:t xml:space="preserve">Se actualiza el documento cambiando el nombre de los cargos de Coord. Jurídico y de Registro por Director Jurídico y de Registro, Coord. Administrativo y Financiero por Director Administrativo y financiero, Ingeniero de Sistemas por Coordinador de </w:t>
            </w:r>
            <w:r>
              <w:rPr>
                <w:rFonts w:ascii="Arial" w:hAnsi="Arial" w:cs="Arial"/>
                <w:sz w:val="16"/>
                <w:szCs w:val="16"/>
              </w:rPr>
              <w:t>Sistemas y Auditor Interno por Coordinador de CCS. También se elimina el cargo de Coordinador de Calidad.</w:t>
            </w:r>
          </w:p>
        </w:tc>
      </w:tr>
      <w:tr w:rsidR="00000000">
        <w:trPr>
          <w:trHeight w:val="727"/>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lastRenderedPageBreak/>
              <w:t>02/01/2014</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10</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rPr>
              <w:t>Se actualiza el documento creando el cargo de Secretaria. También se agrega a todos los cargos en sus funciones un ítem el cual dice as</w:t>
            </w:r>
            <w:r>
              <w:rPr>
                <w:rFonts w:ascii="Arial" w:hAnsi="Arial" w:cs="Arial"/>
                <w:sz w:val="16"/>
                <w:szCs w:val="16"/>
              </w:rPr>
              <w:t>í: “Participar activamente en el  Sistema de Gestión de Calidad (SGC), Sistema de Gestión en  Seguridad y Salud en el Trabajo (SG-SST) y Sistema Cameral de  Control Interno (SCCI).</w:t>
            </w:r>
          </w:p>
        </w:tc>
      </w:tr>
      <w:tr w:rsidR="00000000">
        <w:trPr>
          <w:trHeight w:val="534"/>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21/08/2014</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11</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rPr>
              <w:t>Se actualiza el documento con la organización y actualizació</w:t>
            </w:r>
            <w:r>
              <w:rPr>
                <w:rFonts w:ascii="Arial" w:hAnsi="Arial" w:cs="Arial"/>
                <w:sz w:val="16"/>
                <w:szCs w:val="16"/>
              </w:rPr>
              <w:t>n de las funciones de los cargos: Coordinador de Sistemas y Director Administrativo y financiero. También, se ajustaron las responsabilidades por equipos de todos los cargos.</w:t>
            </w:r>
          </w:p>
        </w:tc>
      </w:tr>
      <w:tr w:rsidR="00000000">
        <w:trPr>
          <w:trHeight w:val="1455"/>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05/01/2015</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12</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rPr>
              <w:t>Se actualiza el documento creando los cargos de: Contador, Promoto</w:t>
            </w:r>
            <w:r>
              <w:rPr>
                <w:rFonts w:ascii="Arial" w:hAnsi="Arial" w:cs="Arial"/>
                <w:sz w:val="16"/>
                <w:szCs w:val="16"/>
              </w:rPr>
              <w:t>r del desarrollo empresarial y actualizando las funciones de los cargos de Director Administrativo y Financiero, Auxiliar de registro en caja, auxiliar de registro en caja y documentos y Secretaria. También se cambió el nombre de Auxiliar de Cartera y Pago</w:t>
            </w:r>
            <w:r>
              <w:rPr>
                <w:rFonts w:ascii="Arial" w:hAnsi="Arial" w:cs="Arial"/>
                <w:sz w:val="16"/>
                <w:szCs w:val="16"/>
              </w:rPr>
              <w:t>s por Auxiliar Contable y se organizó sus funciones. También se actualiza el numeral 5.1 Descripción de los Cargos de la Junta Directiva de la CCM, las funciones del Presidente de la Junta Directiva, las del Presidente Ejecutivo y las de Revisor Fiscal, co</w:t>
            </w:r>
            <w:r>
              <w:rPr>
                <w:rFonts w:ascii="Arial" w:hAnsi="Arial" w:cs="Arial"/>
                <w:sz w:val="16"/>
                <w:szCs w:val="16"/>
              </w:rPr>
              <w:t xml:space="preserve">nforme lo establece los Estatutos de la entidad. </w:t>
            </w:r>
          </w:p>
        </w:tc>
      </w:tr>
      <w:tr w:rsidR="00000000">
        <w:trPr>
          <w:trHeight w:val="727"/>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15/02/2015</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13</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rPr>
              <w:t>Se actualiza el documento incluyendo el cargo de Director de Promoción del Comercio y Desarrollo Empresarial, se estable que el jefe del área de los cargos de Promotor comercial y Promotor de</w:t>
            </w:r>
            <w:r>
              <w:rPr>
                <w:rFonts w:ascii="Arial" w:hAnsi="Arial" w:cs="Arial"/>
                <w:sz w:val="16"/>
                <w:szCs w:val="16"/>
              </w:rPr>
              <w:t xml:space="preserve">l desarrollo empresarial es el Director de promoción del comercio y Desarrollo empresarial. </w:t>
            </w:r>
          </w:p>
        </w:tc>
      </w:tr>
      <w:tr w:rsidR="00000000">
        <w:trPr>
          <w:trHeight w:val="1262"/>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06/01/2016</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14</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rPr>
              <w:t>Se actualiza el documento cambiando los nombres de los siguientes cargos: Director(a) de Gestión administrativa por Coordinadora de CCS, Director(a)</w:t>
            </w:r>
            <w:r>
              <w:rPr>
                <w:rFonts w:ascii="Arial" w:hAnsi="Arial" w:cs="Arial"/>
                <w:sz w:val="16"/>
                <w:szCs w:val="16"/>
              </w:rPr>
              <w:t xml:space="preserve"> Administrativa y Financiera por Director(a) Financiera y Contable, Promotor del Desarrollo Empresarial por Gestor de Afiliados, Promotor Comercial por Gestor del Desarrollo Empresarial. De igual manera, se establecieron direcciones compartidas para los em</w:t>
            </w:r>
            <w:r>
              <w:rPr>
                <w:rFonts w:ascii="Arial" w:hAnsi="Arial" w:cs="Arial"/>
                <w:sz w:val="16"/>
                <w:szCs w:val="16"/>
              </w:rPr>
              <w:t>pleados del área de Registro y Sistemas. También se crearon los cargos de Coordinador(a) de Desarrollo Empresarial.</w:t>
            </w:r>
          </w:p>
        </w:tc>
      </w:tr>
      <w:tr w:rsidR="00000000">
        <w:trPr>
          <w:trHeight w:val="727"/>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05/01/2018</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15</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rPr>
              <w:t>Se actualiza el documento incluyendo los siguientes cargos: Auxiliar de SGC y Control Interno, Auxiliar de SG-SST y SGD, Gest</w:t>
            </w:r>
            <w:r>
              <w:rPr>
                <w:rFonts w:ascii="Arial" w:hAnsi="Arial" w:cs="Arial"/>
                <w:sz w:val="16"/>
                <w:szCs w:val="16"/>
              </w:rPr>
              <w:t>or de Formación y Medios Digitales, Auxiliar Jurídico y de Registro, se actualizaron las funciones del cargo de Gestor de Desarrollo Empresarial, También se actualiza el logo institucional.</w:t>
            </w:r>
          </w:p>
        </w:tc>
      </w:tr>
      <w:tr w:rsidR="00000000">
        <w:trPr>
          <w:trHeight w:val="534"/>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06/09/2018</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16</w:t>
            </w:r>
          </w:p>
        </w:tc>
        <w:tc>
          <w:tcPr>
            <w:tcW w:w="658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both"/>
            </w:pPr>
            <w:r>
              <w:rPr>
                <w:rFonts w:ascii="Arial" w:hAnsi="Arial" w:cs="Arial"/>
                <w:sz w:val="16"/>
                <w:szCs w:val="16"/>
              </w:rPr>
              <w:t>Se actualizaron funciones en los cargos de Director</w:t>
            </w:r>
            <w:r>
              <w:rPr>
                <w:rFonts w:ascii="Arial" w:hAnsi="Arial" w:cs="Arial"/>
                <w:sz w:val="16"/>
                <w:szCs w:val="16"/>
              </w:rPr>
              <w:t>a Financiera y Contable, Contador, Auxiliar Contable. Se crea el cargo de Auxiliar Contable en los Sistemas de Gestión.</w:t>
            </w:r>
          </w:p>
        </w:tc>
      </w:tr>
      <w:tr w:rsidR="00000000">
        <w:trPr>
          <w:trHeight w:val="906"/>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snapToGrid w:val="0"/>
              <w:jc w:val="center"/>
              <w:rPr>
                <w:rFonts w:ascii="Arial" w:hAnsi="Arial" w:cs="Arial"/>
                <w:b/>
                <w:sz w:val="16"/>
                <w:szCs w:val="16"/>
                <w:lang w:val="es-MX"/>
              </w:rPr>
            </w:pPr>
          </w:p>
          <w:p w:rsidR="00000000" w:rsidRDefault="00D57616">
            <w:pPr>
              <w:jc w:val="center"/>
              <w:rPr>
                <w:rFonts w:ascii="Arial" w:hAnsi="Arial" w:cs="Arial"/>
                <w:sz w:val="16"/>
                <w:szCs w:val="16"/>
                <w:lang w:val="es-MX"/>
              </w:rPr>
            </w:pPr>
          </w:p>
          <w:p w:rsidR="00000000" w:rsidRDefault="00D57616">
            <w:pPr>
              <w:jc w:val="center"/>
            </w:pPr>
            <w:r>
              <w:rPr>
                <w:rFonts w:ascii="Arial" w:hAnsi="Arial" w:cs="Arial"/>
                <w:sz w:val="16"/>
                <w:szCs w:val="16"/>
                <w:lang w:val="es-MX"/>
              </w:rPr>
              <w:t>16/01/2019</w:t>
            </w:r>
          </w:p>
          <w:p w:rsidR="00000000" w:rsidRDefault="00D57616">
            <w:pPr>
              <w:jc w:val="center"/>
              <w:rPr>
                <w:rFonts w:ascii="Arial" w:hAnsi="Arial" w:cs="Arial"/>
                <w:sz w:val="16"/>
                <w:szCs w:val="16"/>
                <w:lang w:val="es-MX"/>
              </w:rPr>
            </w:pPr>
          </w:p>
          <w:p w:rsidR="00000000" w:rsidRDefault="00D57616">
            <w:pPr>
              <w:jc w:val="center"/>
              <w:rPr>
                <w:rFonts w:ascii="Arial" w:hAnsi="Arial" w:cs="Arial"/>
                <w:sz w:val="16"/>
                <w:szCs w:val="16"/>
                <w:lang w:val="es-MX"/>
              </w:rPr>
            </w:pP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17</w:t>
            </w:r>
          </w:p>
        </w:tc>
        <w:tc>
          <w:tcPr>
            <w:tcW w:w="6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57616">
            <w:pPr>
              <w:jc w:val="both"/>
            </w:pPr>
            <w:r>
              <w:rPr>
                <w:rFonts w:ascii="Arial" w:hAnsi="Arial" w:cs="Arial"/>
                <w:sz w:val="16"/>
                <w:szCs w:val="16"/>
              </w:rPr>
              <w:t>Se actualiza el documento agregando el cargo de Auditor Financiero y Contable y se modifican los cargos de Auxiliar d</w:t>
            </w:r>
            <w:r>
              <w:rPr>
                <w:rFonts w:ascii="Arial" w:hAnsi="Arial" w:cs="Arial"/>
                <w:sz w:val="16"/>
                <w:szCs w:val="16"/>
              </w:rPr>
              <w:t>e SGC y SG-SST y Auxiliar SGD y Control Interno. Se crea el cargo de Gestor de Eventos</w:t>
            </w:r>
          </w:p>
        </w:tc>
      </w:tr>
      <w:tr w:rsidR="00000000">
        <w:trPr>
          <w:trHeight w:val="549"/>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15/03/2019</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18</w:t>
            </w:r>
          </w:p>
        </w:tc>
        <w:tc>
          <w:tcPr>
            <w:tcW w:w="6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57616">
            <w:pPr>
              <w:jc w:val="both"/>
            </w:pPr>
            <w:r>
              <w:rPr>
                <w:rFonts w:ascii="Arial" w:hAnsi="Arial" w:cs="Arial"/>
                <w:sz w:val="16"/>
                <w:szCs w:val="16"/>
              </w:rPr>
              <w:t>Se actualiza los cargos de Contador, Auditor Financiero y Contable, Auxiliar Contable, Directora Financiera y Contable, Gestor de Afiliado y Auxiliar de S</w:t>
            </w:r>
            <w:r>
              <w:rPr>
                <w:rFonts w:ascii="Arial" w:hAnsi="Arial" w:cs="Arial"/>
                <w:sz w:val="16"/>
                <w:szCs w:val="16"/>
              </w:rPr>
              <w:t>ervicios Generales.</w:t>
            </w:r>
          </w:p>
        </w:tc>
      </w:tr>
      <w:tr w:rsidR="00000000">
        <w:trPr>
          <w:trHeight w:val="1634"/>
        </w:trPr>
        <w:tc>
          <w:tcPr>
            <w:tcW w:w="147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09/08/2019</w:t>
            </w:r>
          </w:p>
        </w:tc>
        <w:tc>
          <w:tcPr>
            <w:tcW w:w="1492" w:type="dxa"/>
            <w:tcBorders>
              <w:top w:val="single" w:sz="4" w:space="0" w:color="000000"/>
              <w:left w:val="single" w:sz="4" w:space="0" w:color="000000"/>
              <w:bottom w:val="single" w:sz="4" w:space="0" w:color="000000"/>
            </w:tcBorders>
            <w:shd w:val="clear" w:color="auto" w:fill="auto"/>
            <w:vAlign w:val="center"/>
          </w:tcPr>
          <w:p w:rsidR="00000000" w:rsidRDefault="00D57616">
            <w:pPr>
              <w:jc w:val="center"/>
            </w:pPr>
            <w:r>
              <w:rPr>
                <w:rFonts w:ascii="Arial" w:hAnsi="Arial" w:cs="Arial"/>
                <w:sz w:val="16"/>
                <w:szCs w:val="16"/>
                <w:lang w:val="es-MX"/>
              </w:rPr>
              <w:t>19</w:t>
            </w:r>
          </w:p>
        </w:tc>
        <w:tc>
          <w:tcPr>
            <w:tcW w:w="6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57616">
            <w:pPr>
              <w:jc w:val="both"/>
            </w:pPr>
            <w:r>
              <w:rPr>
                <w:rFonts w:ascii="Arial" w:hAnsi="Arial" w:cs="Arial"/>
                <w:sz w:val="16"/>
                <w:szCs w:val="16"/>
              </w:rPr>
              <w:t>Se actualiza el documento reorganizando funciones de cargos, teniendo en cuenta la independencia de la oficina de Control del área de gestión administrativa, Se modifican las funciones de los cargos: Director(a) de Gestió</w:t>
            </w:r>
            <w:r>
              <w:rPr>
                <w:rFonts w:ascii="Arial" w:hAnsi="Arial" w:cs="Arial"/>
                <w:sz w:val="16"/>
                <w:szCs w:val="16"/>
              </w:rPr>
              <w:t>n Administrativa, Auditor Financiero y Contable, Director(a) Financiero y Contable, Auxiliar contable en los Sistemas de gestión, Contador, secretaria de presidencia por Secretaria General, Auxiliar de Control interno y SGD por Auditor Administrativo y Reg</w:t>
            </w:r>
            <w:r>
              <w:rPr>
                <w:rFonts w:ascii="Arial" w:hAnsi="Arial" w:cs="Arial"/>
                <w:sz w:val="16"/>
                <w:szCs w:val="16"/>
              </w:rPr>
              <w:t>istral. De igual manera, se eliminan los cargos: Gestor de eventos, Gestor de Formación y Medios Digitales, Promotor de Registro, Director(a) de Desarrollo Empresarial, Auxiliar de Registro en Documentos y Auxiliar en Digitación. También, se incluye el num</w:t>
            </w:r>
            <w:r>
              <w:rPr>
                <w:rFonts w:ascii="Arial" w:hAnsi="Arial" w:cs="Arial"/>
                <w:sz w:val="16"/>
                <w:szCs w:val="16"/>
              </w:rPr>
              <w:t>eral 4.3 Estructura Organización de la Cámara de Comercio de Magangué, así como el establecimiento de la dependencia o área a la que pertenece cada cargo.</w:t>
            </w:r>
          </w:p>
        </w:tc>
      </w:tr>
    </w:tbl>
    <w:p w:rsidR="00000000" w:rsidRDefault="00D57616">
      <w:pPr>
        <w:rPr>
          <w:rFonts w:ascii="Arial" w:hAnsi="Arial" w:cs="Arial"/>
          <w:sz w:val="18"/>
          <w:szCs w:val="18"/>
        </w:rPr>
      </w:pPr>
    </w:p>
    <w:tbl>
      <w:tblPr>
        <w:tblW w:w="5600" w:type="pct"/>
        <w:tblInd w:w="-361" w:type="dxa"/>
        <w:tblLayout w:type="fixed"/>
        <w:tblCellMar>
          <w:left w:w="70" w:type="dxa"/>
          <w:right w:w="70" w:type="dxa"/>
        </w:tblCellMar>
        <w:tblLook w:val="0000" w:firstRow="0" w:lastRow="0" w:firstColumn="0" w:lastColumn="0" w:noHBand="0" w:noVBand="0"/>
      </w:tblPr>
      <w:tblGrid>
        <w:gridCol w:w="3533"/>
        <w:gridCol w:w="3128"/>
        <w:gridCol w:w="3394"/>
      </w:tblGrid>
      <w:tr w:rsidR="00000000">
        <w:trPr>
          <w:cantSplit/>
          <w:trHeight w:val="172"/>
        </w:trPr>
        <w:tc>
          <w:tcPr>
            <w:tcW w:w="3478" w:type="dxa"/>
            <w:tcBorders>
              <w:top w:val="single" w:sz="4" w:space="0" w:color="000000"/>
              <w:left w:val="single" w:sz="4" w:space="0" w:color="000000"/>
              <w:bottom w:val="single" w:sz="4" w:space="0" w:color="000000"/>
            </w:tcBorders>
            <w:shd w:val="clear" w:color="auto" w:fill="BFBFBF"/>
            <w:vAlign w:val="center"/>
          </w:tcPr>
          <w:p w:rsidR="00000000" w:rsidRDefault="00D57616">
            <w:pPr>
              <w:spacing w:line="360" w:lineRule="auto"/>
              <w:jc w:val="center"/>
            </w:pPr>
            <w:r>
              <w:rPr>
                <w:rFonts w:ascii="Arial" w:hAnsi="Arial" w:cs="Arial"/>
                <w:b/>
                <w:lang w:val="es-MX"/>
              </w:rPr>
              <w:t>Actualizado por</w:t>
            </w:r>
          </w:p>
        </w:tc>
        <w:tc>
          <w:tcPr>
            <w:tcW w:w="3079" w:type="dxa"/>
            <w:tcBorders>
              <w:top w:val="single" w:sz="4" w:space="0" w:color="000000"/>
              <w:left w:val="single" w:sz="4" w:space="0" w:color="000000"/>
              <w:bottom w:val="single" w:sz="4" w:space="0" w:color="000000"/>
            </w:tcBorders>
            <w:shd w:val="clear" w:color="auto" w:fill="BFBFBF"/>
            <w:vAlign w:val="center"/>
          </w:tcPr>
          <w:p w:rsidR="00000000" w:rsidRDefault="00F9349A">
            <w:pPr>
              <w:spacing w:line="360" w:lineRule="auto"/>
              <w:jc w:val="center"/>
            </w:pPr>
            <w:r>
              <w:rPr>
                <w:noProof/>
                <w:lang w:val="es-CO" w:eastAsia="es-CO"/>
              </w:rPr>
              <w:drawing>
                <wp:anchor distT="0" distB="0" distL="114935" distR="114935" simplePos="0" relativeHeight="251659776" behindDoc="1" locked="0" layoutInCell="1" allowOverlap="1">
                  <wp:simplePos x="0" y="0"/>
                  <wp:positionH relativeFrom="margin">
                    <wp:posOffset>507365</wp:posOffset>
                  </wp:positionH>
                  <wp:positionV relativeFrom="paragraph">
                    <wp:posOffset>124460</wp:posOffset>
                  </wp:positionV>
                  <wp:extent cx="1094740" cy="723265"/>
                  <wp:effectExtent l="0" t="0" r="0" b="63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l="-15" t="-24" r="-15" b="-24"/>
                          <a:stretch>
                            <a:fillRect/>
                          </a:stretch>
                        </pic:blipFill>
                        <pic:spPr bwMode="auto">
                          <a:xfrm>
                            <a:off x="0" y="0"/>
                            <a:ext cx="1094740" cy="723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57616">
              <w:rPr>
                <w:rFonts w:ascii="Arial" w:hAnsi="Arial" w:cs="Arial"/>
                <w:b/>
                <w:lang w:val="es-MX"/>
              </w:rPr>
              <w:t>R</w:t>
            </w:r>
            <w:r w:rsidR="00D57616">
              <w:rPr>
                <w:rFonts w:ascii="Arial" w:hAnsi="Arial" w:cs="Arial"/>
                <w:b/>
                <w:lang w:val="es-MX"/>
              </w:rPr>
              <w:t>evisado por</w:t>
            </w:r>
          </w:p>
        </w:tc>
        <w:tc>
          <w:tcPr>
            <w:tcW w:w="334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00000" w:rsidRDefault="00D57616">
            <w:pPr>
              <w:spacing w:line="360" w:lineRule="auto"/>
              <w:jc w:val="center"/>
            </w:pPr>
            <w:r>
              <w:rPr>
                <w:rFonts w:ascii="Arial" w:hAnsi="Arial" w:cs="Arial"/>
                <w:b/>
                <w:lang w:val="es-MX"/>
              </w:rPr>
              <w:t>Aprobado por</w:t>
            </w:r>
          </w:p>
        </w:tc>
      </w:tr>
      <w:tr w:rsidR="00000000">
        <w:trPr>
          <w:cantSplit/>
          <w:trHeight w:val="625"/>
        </w:trPr>
        <w:tc>
          <w:tcPr>
            <w:tcW w:w="3478" w:type="dxa"/>
            <w:tcBorders>
              <w:top w:val="single" w:sz="4" w:space="0" w:color="000000"/>
              <w:left w:val="single" w:sz="4" w:space="0" w:color="000000"/>
              <w:bottom w:val="single" w:sz="4" w:space="0" w:color="000000"/>
            </w:tcBorders>
            <w:shd w:val="clear" w:color="auto" w:fill="auto"/>
          </w:tcPr>
          <w:p w:rsidR="00000000" w:rsidRDefault="00F9349A">
            <w:pPr>
              <w:snapToGrid w:val="0"/>
              <w:spacing w:line="360" w:lineRule="auto"/>
              <w:jc w:val="center"/>
              <w:rPr>
                <w:rFonts w:ascii="Arial" w:hAnsi="Arial" w:cs="Arial"/>
                <w:b/>
                <w:lang w:val="es-MX" w:eastAsia="es-CO"/>
              </w:rPr>
            </w:pPr>
            <w:r>
              <w:rPr>
                <w:noProof/>
                <w:lang w:val="es-CO" w:eastAsia="es-CO"/>
              </w:rPr>
              <w:drawing>
                <wp:anchor distT="0" distB="0" distL="114935" distR="114935" simplePos="0" relativeHeight="251657728" behindDoc="1" locked="0" layoutInCell="1" allowOverlap="1">
                  <wp:simplePos x="0" y="0"/>
                  <wp:positionH relativeFrom="margin">
                    <wp:posOffset>167005</wp:posOffset>
                  </wp:positionH>
                  <wp:positionV relativeFrom="paragraph">
                    <wp:posOffset>173990</wp:posOffset>
                  </wp:positionV>
                  <wp:extent cx="1390650" cy="433705"/>
                  <wp:effectExtent l="0" t="0" r="0" b="444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l="-12" t="-43" r="-12" b="-43"/>
                          <a:stretch>
                            <a:fillRect/>
                          </a:stretch>
                        </pic:blipFill>
                        <pic:spPr bwMode="auto">
                          <a:xfrm>
                            <a:off x="0" y="0"/>
                            <a:ext cx="1390650" cy="4337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D57616">
            <w:pPr>
              <w:spacing w:line="360" w:lineRule="auto"/>
              <w:jc w:val="center"/>
              <w:rPr>
                <w:rFonts w:ascii="Arial" w:hAnsi="Arial" w:cs="Arial"/>
                <w:b/>
                <w:lang w:val="es-MX"/>
              </w:rPr>
            </w:pPr>
          </w:p>
        </w:tc>
        <w:tc>
          <w:tcPr>
            <w:tcW w:w="3079" w:type="dxa"/>
            <w:tcBorders>
              <w:top w:val="single" w:sz="4" w:space="0" w:color="000000"/>
              <w:left w:val="single" w:sz="4" w:space="0" w:color="000000"/>
              <w:bottom w:val="single" w:sz="4" w:space="0" w:color="000000"/>
            </w:tcBorders>
            <w:shd w:val="clear" w:color="auto" w:fill="auto"/>
          </w:tcPr>
          <w:p w:rsidR="00000000" w:rsidRDefault="00D57616">
            <w:pPr>
              <w:snapToGrid w:val="0"/>
              <w:spacing w:line="360" w:lineRule="auto"/>
              <w:jc w:val="center"/>
              <w:rPr>
                <w:rFonts w:ascii="Arial" w:hAnsi="Arial" w:cs="Arial"/>
                <w:b/>
                <w:lang w:val="es-MX"/>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F9349A">
            <w:pPr>
              <w:snapToGrid w:val="0"/>
              <w:spacing w:line="360" w:lineRule="auto"/>
              <w:jc w:val="center"/>
              <w:rPr>
                <w:rFonts w:ascii="Arial" w:hAnsi="Arial" w:cs="Arial"/>
                <w:b/>
                <w:lang w:val="es-MX" w:eastAsia="es-CO"/>
              </w:rPr>
            </w:pPr>
            <w:r>
              <w:rPr>
                <w:noProof/>
                <w:lang w:val="es-CO" w:eastAsia="es-CO"/>
              </w:rPr>
              <w:drawing>
                <wp:anchor distT="0" distB="0" distL="114935" distR="114935" simplePos="0" relativeHeight="251658752" behindDoc="1" locked="0" layoutInCell="1" allowOverlap="1">
                  <wp:simplePos x="0" y="0"/>
                  <wp:positionH relativeFrom="margin">
                    <wp:posOffset>132080</wp:posOffset>
                  </wp:positionH>
                  <wp:positionV relativeFrom="paragraph">
                    <wp:posOffset>12065</wp:posOffset>
                  </wp:positionV>
                  <wp:extent cx="1237615" cy="669925"/>
                  <wp:effectExtent l="0" t="0" r="63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l="-104" t="-119" r="-104" b="-119"/>
                          <a:stretch>
                            <a:fillRect/>
                          </a:stretch>
                        </pic:blipFill>
                        <pic:spPr bwMode="auto">
                          <a:xfrm>
                            <a:off x="0" y="0"/>
                            <a:ext cx="1237615" cy="6699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000000">
        <w:trPr>
          <w:cantSplit/>
          <w:trHeight w:val="251"/>
        </w:trPr>
        <w:tc>
          <w:tcPr>
            <w:tcW w:w="3478" w:type="dxa"/>
            <w:tcBorders>
              <w:top w:val="single" w:sz="4" w:space="0" w:color="000000"/>
              <w:left w:val="single" w:sz="4" w:space="0" w:color="000000"/>
              <w:bottom w:val="single" w:sz="4" w:space="0" w:color="000000"/>
            </w:tcBorders>
            <w:shd w:val="clear" w:color="auto" w:fill="auto"/>
          </w:tcPr>
          <w:p w:rsidR="00000000" w:rsidRDefault="00D57616">
            <w:pPr>
              <w:jc w:val="center"/>
            </w:pPr>
            <w:r>
              <w:rPr>
                <w:rFonts w:ascii="Arial" w:hAnsi="Arial" w:cs="Arial"/>
                <w:b/>
                <w:sz w:val="18"/>
                <w:szCs w:val="18"/>
                <w:lang w:val="es-MX"/>
              </w:rPr>
              <w:t>Directora de Gestión Administrativa</w:t>
            </w:r>
          </w:p>
        </w:tc>
        <w:tc>
          <w:tcPr>
            <w:tcW w:w="3079" w:type="dxa"/>
            <w:tcBorders>
              <w:top w:val="single" w:sz="4" w:space="0" w:color="000000"/>
              <w:left w:val="single" w:sz="4" w:space="0" w:color="000000"/>
              <w:bottom w:val="single" w:sz="4" w:space="0" w:color="000000"/>
            </w:tcBorders>
            <w:shd w:val="clear" w:color="auto" w:fill="auto"/>
          </w:tcPr>
          <w:p w:rsidR="00000000" w:rsidRDefault="00D57616">
            <w:pPr>
              <w:jc w:val="center"/>
            </w:pPr>
            <w:r>
              <w:rPr>
                <w:rFonts w:ascii="Arial" w:hAnsi="Arial" w:cs="Arial"/>
                <w:b/>
                <w:sz w:val="18"/>
                <w:szCs w:val="18"/>
                <w:lang w:val="es-MX"/>
              </w:rPr>
              <w:t>Director Jur</w:t>
            </w:r>
            <w:r>
              <w:rPr>
                <w:rFonts w:ascii="Arial" w:hAnsi="Arial" w:cs="Arial"/>
                <w:b/>
                <w:sz w:val="18"/>
                <w:szCs w:val="18"/>
                <w:lang w:val="es-MX"/>
              </w:rPr>
              <w:t>ídico y de Registro</w:t>
            </w:r>
          </w:p>
        </w:tc>
        <w:tc>
          <w:tcPr>
            <w:tcW w:w="334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center"/>
            </w:pPr>
            <w:r>
              <w:rPr>
                <w:rFonts w:ascii="Arial" w:hAnsi="Arial" w:cs="Arial"/>
                <w:b/>
                <w:sz w:val="18"/>
                <w:szCs w:val="18"/>
                <w:lang w:val="es-MX"/>
              </w:rPr>
              <w:t>Presidente Ejecutivo</w:t>
            </w:r>
          </w:p>
        </w:tc>
      </w:tr>
    </w:tbl>
    <w:p w:rsidR="00D57616" w:rsidRDefault="00D57616">
      <w:pPr>
        <w:spacing w:line="360" w:lineRule="auto"/>
        <w:jc w:val="center"/>
      </w:pPr>
    </w:p>
    <w:sectPr w:rsidR="00D57616">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616" w:rsidRDefault="00D57616">
      <w:r>
        <w:separator/>
      </w:r>
    </w:p>
  </w:endnote>
  <w:endnote w:type="continuationSeparator" w:id="0">
    <w:p w:rsidR="00D57616" w:rsidRDefault="00D5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9A" w:rsidRDefault="00F93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57616">
    <w:pPr>
      <w:pStyle w:val="Piedepgina"/>
    </w:pPr>
  </w:p>
  <w:p w:rsidR="00000000" w:rsidRDefault="00D5761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576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616" w:rsidRDefault="00D57616">
      <w:r>
        <w:separator/>
      </w:r>
    </w:p>
  </w:footnote>
  <w:footnote w:type="continuationSeparator" w:id="0">
    <w:p w:rsidR="00D57616" w:rsidRDefault="00D57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9A" w:rsidRDefault="00F93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57616">
    <w:pPr>
      <w:pStyle w:val="Encabezado"/>
    </w:pPr>
  </w:p>
  <w:tbl>
    <w:tblPr>
      <w:tblW w:w="5100" w:type="pct"/>
      <w:tblInd w:w="108" w:type="dxa"/>
      <w:tblLayout w:type="fixed"/>
      <w:tblLook w:val="0000" w:firstRow="0" w:lastRow="0" w:firstColumn="0" w:lastColumn="0" w:noHBand="0" w:noVBand="0"/>
    </w:tblPr>
    <w:tblGrid>
      <w:gridCol w:w="2415"/>
      <w:gridCol w:w="4086"/>
      <w:gridCol w:w="1337"/>
      <w:gridCol w:w="1397"/>
    </w:tblGrid>
    <w:tr w:rsidR="00000000">
      <w:trPr>
        <w:trHeight w:val="262"/>
      </w:trPr>
      <w:tc>
        <w:tcPr>
          <w:tcW w:w="2357" w:type="dxa"/>
          <w:vMerge w:val="restart"/>
          <w:tcBorders>
            <w:top w:val="single" w:sz="4" w:space="0" w:color="000000"/>
            <w:left w:val="single" w:sz="4" w:space="0" w:color="000000"/>
            <w:bottom w:val="single" w:sz="4" w:space="0" w:color="000000"/>
          </w:tcBorders>
          <w:shd w:val="clear" w:color="auto" w:fill="auto"/>
          <w:vAlign w:val="center"/>
        </w:tcPr>
        <w:p w:rsidR="00000000" w:rsidRDefault="00D57616">
          <w:pPr>
            <w:snapToGrid w:val="0"/>
            <w:jc w:val="center"/>
          </w:pPr>
        </w:p>
        <w:p w:rsidR="00000000" w:rsidRDefault="00F9349A">
          <w:pPr>
            <w:jc w:val="center"/>
            <w:rPr>
              <w:rFonts w:ascii="Arial" w:hAnsi="Arial" w:cs="Arial"/>
              <w:b/>
            </w:rPr>
          </w:pPr>
          <w:r>
            <w:rPr>
              <w:noProof/>
              <w:lang w:val="es-CO" w:eastAsia="es-CO"/>
            </w:rPr>
            <w:drawing>
              <wp:inline distT="0" distB="0" distL="0" distR="0">
                <wp:extent cx="1037590" cy="7518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037590" cy="751840"/>
                        </a:xfrm>
                        <a:prstGeom prst="rect">
                          <a:avLst/>
                        </a:prstGeom>
                        <a:solidFill>
                          <a:srgbClr val="FFFFFF">
                            <a:alpha val="0"/>
                          </a:srgbClr>
                        </a:solidFill>
                        <a:ln>
                          <a:noFill/>
                        </a:ln>
                      </pic:spPr>
                    </pic:pic>
                  </a:graphicData>
                </a:graphic>
              </wp:inline>
            </w:drawing>
          </w:r>
        </w:p>
      </w:tc>
      <w:tc>
        <w:tcPr>
          <w:tcW w:w="3988" w:type="dxa"/>
          <w:vMerge w:val="restart"/>
          <w:tcBorders>
            <w:top w:val="single" w:sz="4" w:space="0" w:color="000000"/>
            <w:left w:val="single" w:sz="4" w:space="0" w:color="000000"/>
            <w:bottom w:val="single" w:sz="4" w:space="0" w:color="000000"/>
          </w:tcBorders>
          <w:shd w:val="clear" w:color="auto" w:fill="auto"/>
        </w:tcPr>
        <w:p w:rsidR="00000000" w:rsidRDefault="00D57616">
          <w:pPr>
            <w:snapToGrid w:val="0"/>
            <w:jc w:val="center"/>
            <w:rPr>
              <w:rFonts w:ascii="Arial" w:hAnsi="Arial" w:cs="Arial"/>
              <w:b/>
            </w:rPr>
          </w:pPr>
        </w:p>
        <w:p w:rsidR="00000000" w:rsidRDefault="00D57616">
          <w:pPr>
            <w:jc w:val="center"/>
            <w:rPr>
              <w:rFonts w:ascii="Arial" w:hAnsi="Arial" w:cs="Arial"/>
              <w:b/>
            </w:rPr>
          </w:pPr>
        </w:p>
        <w:p w:rsidR="00000000" w:rsidRDefault="00F9349A" w:rsidP="00F9349A">
          <w:pPr>
            <w:jc w:val="center"/>
          </w:pPr>
          <w:bookmarkStart w:id="0" w:name="_GoBack"/>
          <w:r w:rsidRPr="00F9349A">
            <w:rPr>
              <w:rFonts w:ascii="Arial" w:hAnsi="Arial" w:cs="Arial"/>
              <w:b/>
              <w:color w:val="1F497D"/>
              <w:sz w:val="36"/>
            </w:rPr>
            <w:t>Manual de Funciones</w:t>
          </w:r>
          <w:bookmarkEnd w:id="0"/>
        </w:p>
      </w:tc>
      <w:tc>
        <w:tcPr>
          <w:tcW w:w="1305" w:type="dxa"/>
          <w:tcBorders>
            <w:top w:val="single" w:sz="4" w:space="0" w:color="000000"/>
            <w:left w:val="single" w:sz="4" w:space="0" w:color="000000"/>
            <w:bottom w:val="single" w:sz="4" w:space="0" w:color="000000"/>
          </w:tcBorders>
          <w:shd w:val="clear" w:color="auto" w:fill="auto"/>
          <w:vAlign w:val="center"/>
        </w:tcPr>
        <w:p w:rsidR="00000000" w:rsidRDefault="00D57616">
          <w:r>
            <w:rPr>
              <w:rFonts w:ascii="Arial" w:hAnsi="Arial" w:cs="Arial"/>
              <w:b/>
              <w:sz w:val="18"/>
              <w:szCs w:val="18"/>
            </w:rPr>
            <w:t>C</w:t>
          </w:r>
          <w:r>
            <w:rPr>
              <w:rFonts w:ascii="Arial" w:hAnsi="Arial" w:cs="Arial"/>
              <w:b/>
              <w:sz w:val="18"/>
              <w:szCs w:val="18"/>
            </w:rPr>
            <w:t xml:space="preserve">ÓDIGO  </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57616">
          <w:r>
            <w:rPr>
              <w:rFonts w:ascii="Arial" w:hAnsi="Arial" w:cs="Arial"/>
              <w:sz w:val="18"/>
              <w:szCs w:val="18"/>
            </w:rPr>
            <w:t>: CCMDTH-1</w:t>
          </w:r>
        </w:p>
      </w:tc>
    </w:tr>
    <w:tr w:rsidR="00000000">
      <w:trPr>
        <w:trHeight w:val="301"/>
      </w:trPr>
      <w:tc>
        <w:tcPr>
          <w:tcW w:w="2357" w:type="dxa"/>
          <w:vMerge/>
          <w:tcBorders>
            <w:top w:val="single" w:sz="4" w:space="0" w:color="000000"/>
            <w:left w:val="single" w:sz="4" w:space="0" w:color="000000"/>
            <w:bottom w:val="single" w:sz="4" w:space="0" w:color="000000"/>
          </w:tcBorders>
          <w:shd w:val="clear" w:color="auto" w:fill="auto"/>
          <w:vAlign w:val="center"/>
        </w:tcPr>
        <w:p w:rsidR="00000000" w:rsidRDefault="00D57616">
          <w:pPr>
            <w:snapToGrid w:val="0"/>
            <w:rPr>
              <w:rFonts w:ascii="Arial" w:hAnsi="Arial" w:cs="Arial"/>
              <w:sz w:val="18"/>
              <w:szCs w:val="18"/>
            </w:rPr>
          </w:pPr>
        </w:p>
      </w:tc>
      <w:tc>
        <w:tcPr>
          <w:tcW w:w="3988" w:type="dxa"/>
          <w:vMerge/>
          <w:tcBorders>
            <w:top w:val="single" w:sz="4" w:space="0" w:color="000000"/>
            <w:left w:val="single" w:sz="4" w:space="0" w:color="000000"/>
            <w:bottom w:val="single" w:sz="4" w:space="0" w:color="000000"/>
          </w:tcBorders>
          <w:shd w:val="clear" w:color="auto" w:fill="auto"/>
        </w:tcPr>
        <w:p w:rsidR="00000000" w:rsidRDefault="00D57616">
          <w:pPr>
            <w:snapToGrid w:val="0"/>
            <w:rPr>
              <w:rFonts w:ascii="Arial" w:hAnsi="Arial" w:cs="Arial"/>
              <w:b/>
              <w:color w:val="1F497D"/>
            </w:rPr>
          </w:pPr>
        </w:p>
      </w:tc>
      <w:tc>
        <w:tcPr>
          <w:tcW w:w="1305" w:type="dxa"/>
          <w:tcBorders>
            <w:top w:val="single" w:sz="4" w:space="0" w:color="000000"/>
            <w:left w:val="single" w:sz="4" w:space="0" w:color="000000"/>
            <w:bottom w:val="single" w:sz="4" w:space="0" w:color="000000"/>
          </w:tcBorders>
          <w:shd w:val="clear" w:color="auto" w:fill="auto"/>
          <w:vAlign w:val="center"/>
        </w:tcPr>
        <w:p w:rsidR="00000000" w:rsidRDefault="00D57616">
          <w:r>
            <w:rPr>
              <w:rFonts w:ascii="Arial" w:hAnsi="Arial" w:cs="Arial"/>
              <w:b/>
              <w:sz w:val="18"/>
              <w:szCs w:val="18"/>
            </w:rPr>
            <w:t>VERSIÓN</w:t>
          </w:r>
          <w:r>
            <w:rPr>
              <w:rFonts w:ascii="Arial" w:hAnsi="Arial" w:cs="Arial"/>
              <w:sz w:val="18"/>
              <w:szCs w:val="18"/>
            </w:rPr>
            <w:t xml:space="preserve"> </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57616">
          <w:r>
            <w:rPr>
              <w:rFonts w:ascii="Arial" w:hAnsi="Arial" w:cs="Arial"/>
              <w:sz w:val="18"/>
              <w:szCs w:val="18"/>
            </w:rPr>
            <w:t>: 19</w:t>
          </w:r>
        </w:p>
      </w:tc>
    </w:tr>
    <w:tr w:rsidR="00000000">
      <w:trPr>
        <w:trHeight w:val="251"/>
      </w:trPr>
      <w:tc>
        <w:tcPr>
          <w:tcW w:w="2357" w:type="dxa"/>
          <w:vMerge/>
          <w:tcBorders>
            <w:top w:val="single" w:sz="4" w:space="0" w:color="000000"/>
            <w:left w:val="single" w:sz="4" w:space="0" w:color="000000"/>
            <w:bottom w:val="single" w:sz="4" w:space="0" w:color="000000"/>
          </w:tcBorders>
          <w:shd w:val="clear" w:color="auto" w:fill="auto"/>
          <w:vAlign w:val="center"/>
        </w:tcPr>
        <w:p w:rsidR="00000000" w:rsidRDefault="00D57616">
          <w:pPr>
            <w:snapToGrid w:val="0"/>
            <w:rPr>
              <w:rFonts w:ascii="Arial" w:hAnsi="Arial" w:cs="Arial"/>
              <w:sz w:val="18"/>
              <w:szCs w:val="18"/>
            </w:rPr>
          </w:pPr>
        </w:p>
      </w:tc>
      <w:tc>
        <w:tcPr>
          <w:tcW w:w="3988" w:type="dxa"/>
          <w:vMerge/>
          <w:tcBorders>
            <w:top w:val="single" w:sz="4" w:space="0" w:color="000000"/>
            <w:left w:val="single" w:sz="4" w:space="0" w:color="000000"/>
            <w:bottom w:val="single" w:sz="4" w:space="0" w:color="000000"/>
          </w:tcBorders>
          <w:shd w:val="clear" w:color="auto" w:fill="auto"/>
        </w:tcPr>
        <w:p w:rsidR="00000000" w:rsidRDefault="00D57616">
          <w:pPr>
            <w:snapToGrid w:val="0"/>
            <w:rPr>
              <w:rFonts w:ascii="Arial" w:hAnsi="Arial" w:cs="Arial"/>
              <w:b/>
              <w:color w:val="1F497D"/>
            </w:rPr>
          </w:pPr>
        </w:p>
      </w:tc>
      <w:tc>
        <w:tcPr>
          <w:tcW w:w="1305" w:type="dxa"/>
          <w:tcBorders>
            <w:top w:val="single" w:sz="4" w:space="0" w:color="000000"/>
            <w:left w:val="single" w:sz="4" w:space="0" w:color="000000"/>
            <w:bottom w:val="single" w:sz="4" w:space="0" w:color="000000"/>
          </w:tcBorders>
          <w:shd w:val="clear" w:color="auto" w:fill="auto"/>
          <w:vAlign w:val="center"/>
        </w:tcPr>
        <w:p w:rsidR="00000000" w:rsidRDefault="00D57616">
          <w:r>
            <w:rPr>
              <w:rFonts w:ascii="Arial" w:hAnsi="Arial" w:cs="Arial"/>
              <w:b/>
              <w:sz w:val="18"/>
              <w:szCs w:val="18"/>
            </w:rPr>
            <w:t xml:space="preserve">FECHA     </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D57616">
          <w:r>
            <w:rPr>
              <w:rFonts w:ascii="Arial" w:hAnsi="Arial" w:cs="Arial"/>
              <w:sz w:val="18"/>
              <w:szCs w:val="18"/>
            </w:rPr>
            <w:t>: 09/08/2019</w:t>
          </w:r>
        </w:p>
      </w:tc>
    </w:tr>
    <w:tr w:rsidR="00000000">
      <w:trPr>
        <w:trHeight w:val="526"/>
      </w:trPr>
      <w:tc>
        <w:tcPr>
          <w:tcW w:w="2357" w:type="dxa"/>
          <w:vMerge/>
          <w:tcBorders>
            <w:top w:val="single" w:sz="4" w:space="0" w:color="000000"/>
            <w:left w:val="single" w:sz="4" w:space="0" w:color="000000"/>
            <w:bottom w:val="single" w:sz="4" w:space="0" w:color="000000"/>
          </w:tcBorders>
          <w:shd w:val="clear" w:color="auto" w:fill="auto"/>
          <w:vAlign w:val="center"/>
        </w:tcPr>
        <w:p w:rsidR="00000000" w:rsidRDefault="00D57616">
          <w:pPr>
            <w:snapToGrid w:val="0"/>
            <w:rPr>
              <w:rFonts w:ascii="Arial" w:hAnsi="Arial" w:cs="Arial"/>
              <w:sz w:val="18"/>
              <w:szCs w:val="18"/>
            </w:rPr>
          </w:pPr>
        </w:p>
      </w:tc>
      <w:tc>
        <w:tcPr>
          <w:tcW w:w="3988" w:type="dxa"/>
          <w:vMerge/>
          <w:tcBorders>
            <w:top w:val="single" w:sz="4" w:space="0" w:color="000000"/>
            <w:left w:val="single" w:sz="4" w:space="0" w:color="000000"/>
            <w:bottom w:val="single" w:sz="4" w:space="0" w:color="000000"/>
          </w:tcBorders>
          <w:shd w:val="clear" w:color="auto" w:fill="auto"/>
        </w:tcPr>
        <w:p w:rsidR="00000000" w:rsidRDefault="00D57616">
          <w:pPr>
            <w:snapToGrid w:val="0"/>
            <w:rPr>
              <w:rFonts w:ascii="Arial" w:hAnsi="Arial" w:cs="Arial"/>
              <w:b/>
              <w:color w:val="1F497D"/>
            </w:rPr>
          </w:pPr>
        </w:p>
      </w:tc>
      <w:tc>
        <w:tcPr>
          <w:tcW w:w="2669"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D57616">
          <w:pPr>
            <w:jc w:val="right"/>
          </w:pPr>
          <w:r>
            <w:rPr>
              <w:rFonts w:ascii="Arial" w:eastAsia="Arial" w:hAnsi="Arial" w:cs="Arial"/>
              <w:b/>
            </w:rPr>
            <w:t xml:space="preserve"> </w:t>
          </w:r>
        </w:p>
        <w:p w:rsidR="00000000" w:rsidRDefault="00D57616">
          <w:pPr>
            <w:jc w:val="right"/>
            <w:rPr>
              <w:rFonts w:ascii="Arial" w:hAnsi="Arial" w:cs="Arial"/>
              <w:b/>
              <w:color w:val="1F497D"/>
            </w:rPr>
          </w:pPr>
        </w:p>
        <w:p w:rsidR="00000000" w:rsidRDefault="00D57616">
          <w:pPr>
            <w:jc w:val="right"/>
          </w:pPr>
          <w:r>
            <w:rPr>
              <w:b/>
              <w:color w:val="1F497D"/>
            </w:rPr>
            <w:t xml:space="preserve">Página </w:t>
          </w:r>
          <w:r>
            <w:rPr>
              <w:b/>
              <w:color w:val="1F497D"/>
            </w:rPr>
            <w:fldChar w:fldCharType="begin"/>
          </w:r>
          <w:r>
            <w:rPr>
              <w:b/>
              <w:color w:val="1F497D"/>
            </w:rPr>
            <w:instrText xml:space="preserve"> PAGE </w:instrText>
          </w:r>
          <w:r>
            <w:rPr>
              <w:b/>
              <w:color w:val="1F497D"/>
            </w:rPr>
            <w:fldChar w:fldCharType="separate"/>
          </w:r>
          <w:r w:rsidR="00F9349A">
            <w:rPr>
              <w:b/>
              <w:noProof/>
              <w:color w:val="1F497D"/>
            </w:rPr>
            <w:t>1</w:t>
          </w:r>
          <w:r>
            <w:rPr>
              <w:b/>
              <w:color w:val="1F497D"/>
            </w:rPr>
            <w:fldChar w:fldCharType="end"/>
          </w:r>
          <w:r>
            <w:rPr>
              <w:b/>
              <w:color w:val="1F497D"/>
            </w:rPr>
            <w:t xml:space="preserve"> de </w:t>
          </w:r>
          <w:r>
            <w:rPr>
              <w:b/>
              <w:color w:val="1F497D"/>
            </w:rPr>
            <w:fldChar w:fldCharType="begin"/>
          </w:r>
          <w:r>
            <w:rPr>
              <w:b/>
              <w:color w:val="1F497D"/>
            </w:rPr>
            <w:instrText xml:space="preserve"> NUMPAGES \* ARABIC </w:instrText>
          </w:r>
          <w:r>
            <w:rPr>
              <w:b/>
              <w:color w:val="1F497D"/>
            </w:rPr>
            <w:fldChar w:fldCharType="separate"/>
          </w:r>
          <w:r w:rsidR="00F9349A">
            <w:rPr>
              <w:b/>
              <w:noProof/>
              <w:color w:val="1F497D"/>
            </w:rPr>
            <w:t>87</w:t>
          </w:r>
          <w:r>
            <w:rPr>
              <w:b/>
              <w:color w:val="1F497D"/>
            </w:rPr>
            <w:fldChar w:fldCharType="end"/>
          </w:r>
        </w:p>
      </w:tc>
    </w:tr>
  </w:tbl>
  <w:p w:rsidR="00000000" w:rsidRDefault="00D57616">
    <w:pPr>
      <w:pStyle w:val="Encabezado"/>
    </w:pPr>
  </w:p>
  <w:p w:rsidR="00000000" w:rsidRDefault="00D5761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576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90" w:hanging="360"/>
      </w:pPr>
      <w:rPr>
        <w:rFonts w:ascii="Wingdings" w:hAnsi="Wingdings" w:cs="Wingdings" w:hint="default"/>
        <w:sz w:val="24"/>
        <w:szCs w:val="24"/>
        <w:lang w:val="es-CO"/>
      </w:rPr>
    </w:lvl>
  </w:abstractNum>
  <w:abstractNum w:abstractNumId="2" w15:restartNumberingAfterBreak="0">
    <w:nsid w:val="00000003"/>
    <w:multiLevelType w:val="singleLevel"/>
    <w:tmpl w:val="00000003"/>
    <w:name w:val="WW8Num6"/>
    <w:lvl w:ilvl="0">
      <w:start w:val="1"/>
      <w:numFmt w:val="decimal"/>
      <w:lvlText w:val="%1."/>
      <w:lvlJc w:val="left"/>
      <w:pPr>
        <w:tabs>
          <w:tab w:val="num" w:pos="0"/>
        </w:tabs>
        <w:ind w:left="360" w:hanging="360"/>
      </w:pPr>
      <w:rPr>
        <w:rFonts w:ascii="Arial" w:hAnsi="Arial" w:cs="Arial" w:hint="default"/>
        <w:sz w:val="24"/>
        <w:szCs w:val="24"/>
      </w:rPr>
    </w:lvl>
  </w:abstractNum>
  <w:abstractNum w:abstractNumId="3" w15:restartNumberingAfterBreak="0">
    <w:nsid w:val="00000004"/>
    <w:multiLevelType w:val="multilevel"/>
    <w:tmpl w:val="00000004"/>
    <w:name w:val="WW8Num7"/>
    <w:lvl w:ilvl="0">
      <w:start w:val="1"/>
      <w:numFmt w:val="decimal"/>
      <w:lvlText w:val="%1."/>
      <w:lvlJc w:val="left"/>
      <w:pPr>
        <w:tabs>
          <w:tab w:val="num" w:pos="0"/>
        </w:tabs>
        <w:ind w:left="360" w:hanging="360"/>
      </w:pPr>
      <w:rPr>
        <w:rFonts w:ascii="Arial" w:hAnsi="Arial" w:cs="Arial" w:hint="default"/>
        <w:b/>
        <w:sz w:val="24"/>
        <w:szCs w:val="24"/>
      </w:rPr>
    </w:lvl>
    <w:lvl w:ilvl="1">
      <w:start w:val="1"/>
      <w:numFmt w:val="decimal"/>
      <w:lvlText w:val="%1.%2"/>
      <w:lvlJc w:val="left"/>
      <w:pPr>
        <w:tabs>
          <w:tab w:val="num" w:pos="0"/>
        </w:tabs>
        <w:ind w:left="405" w:hanging="405"/>
      </w:pPr>
      <w:rPr>
        <w:rFonts w:cs="Arial" w:hint="default"/>
        <w:lang w:val="es-CO"/>
      </w:rPr>
    </w:lvl>
    <w:lvl w:ilvl="2">
      <w:start w:val="1"/>
      <w:numFmt w:val="decimal"/>
      <w:lvlText w:val="%1.%2.%3"/>
      <w:lvlJc w:val="left"/>
      <w:pPr>
        <w:tabs>
          <w:tab w:val="num" w:pos="0"/>
        </w:tabs>
        <w:ind w:left="720" w:hanging="720"/>
      </w:pPr>
      <w:rPr>
        <w:rFonts w:cs="Arial" w:hint="default"/>
        <w:lang w:val="es-CO"/>
      </w:rPr>
    </w:lvl>
    <w:lvl w:ilvl="3">
      <w:start w:val="1"/>
      <w:numFmt w:val="decimal"/>
      <w:lvlText w:val="%1.%2.%3.%4"/>
      <w:lvlJc w:val="left"/>
      <w:pPr>
        <w:tabs>
          <w:tab w:val="num" w:pos="0"/>
        </w:tabs>
        <w:ind w:left="1080" w:hanging="1080"/>
      </w:pPr>
      <w:rPr>
        <w:rFonts w:cs="Arial" w:hint="default"/>
        <w:lang w:val="es-CO"/>
      </w:rPr>
    </w:lvl>
    <w:lvl w:ilvl="4">
      <w:start w:val="1"/>
      <w:numFmt w:val="decimal"/>
      <w:lvlText w:val="%1.%2.%3.%4.%5"/>
      <w:lvlJc w:val="left"/>
      <w:pPr>
        <w:tabs>
          <w:tab w:val="num" w:pos="0"/>
        </w:tabs>
        <w:ind w:left="1080" w:hanging="1080"/>
      </w:pPr>
      <w:rPr>
        <w:rFonts w:cs="Arial" w:hint="default"/>
        <w:lang w:val="es-CO"/>
      </w:rPr>
    </w:lvl>
    <w:lvl w:ilvl="5">
      <w:start w:val="1"/>
      <w:numFmt w:val="decimal"/>
      <w:lvlText w:val="%1.%2.%3.%4.%5.%6"/>
      <w:lvlJc w:val="left"/>
      <w:pPr>
        <w:tabs>
          <w:tab w:val="num" w:pos="0"/>
        </w:tabs>
        <w:ind w:left="1440" w:hanging="1440"/>
      </w:pPr>
      <w:rPr>
        <w:rFonts w:cs="Arial" w:hint="default"/>
        <w:lang w:val="es-CO"/>
      </w:rPr>
    </w:lvl>
    <w:lvl w:ilvl="6">
      <w:start w:val="1"/>
      <w:numFmt w:val="decimal"/>
      <w:lvlText w:val="%1.%2.%3.%4.%5.%6.%7"/>
      <w:lvlJc w:val="left"/>
      <w:pPr>
        <w:tabs>
          <w:tab w:val="num" w:pos="0"/>
        </w:tabs>
        <w:ind w:left="1440" w:hanging="1440"/>
      </w:pPr>
      <w:rPr>
        <w:rFonts w:cs="Arial" w:hint="default"/>
        <w:lang w:val="es-CO"/>
      </w:rPr>
    </w:lvl>
    <w:lvl w:ilvl="7">
      <w:start w:val="1"/>
      <w:numFmt w:val="decimal"/>
      <w:lvlText w:val="%1.%2.%3.%4.%5.%6.%7.%8"/>
      <w:lvlJc w:val="left"/>
      <w:pPr>
        <w:tabs>
          <w:tab w:val="num" w:pos="0"/>
        </w:tabs>
        <w:ind w:left="1800" w:hanging="1800"/>
      </w:pPr>
      <w:rPr>
        <w:rFonts w:cs="Arial" w:hint="default"/>
        <w:lang w:val="es-CO"/>
      </w:rPr>
    </w:lvl>
    <w:lvl w:ilvl="8">
      <w:start w:val="1"/>
      <w:numFmt w:val="decimal"/>
      <w:lvlText w:val="%1.%2.%3.%4.%5.%6.%7.%8.%9"/>
      <w:lvlJc w:val="left"/>
      <w:pPr>
        <w:tabs>
          <w:tab w:val="num" w:pos="0"/>
        </w:tabs>
        <w:ind w:left="1800" w:hanging="1800"/>
      </w:pPr>
      <w:rPr>
        <w:rFonts w:cs="Arial" w:hint="default"/>
        <w:lang w:val="es-CO"/>
      </w:rPr>
    </w:lvl>
  </w:abstractNum>
  <w:abstractNum w:abstractNumId="4" w15:restartNumberingAfterBreak="0">
    <w:nsid w:val="00000005"/>
    <w:multiLevelType w:val="singleLevel"/>
    <w:tmpl w:val="00000005"/>
    <w:name w:val="WW8Num8"/>
    <w:lvl w:ilvl="0">
      <w:start w:val="1"/>
      <w:numFmt w:val="decimal"/>
      <w:lvlText w:val="%1."/>
      <w:lvlJc w:val="left"/>
      <w:pPr>
        <w:tabs>
          <w:tab w:val="num" w:pos="0"/>
        </w:tabs>
        <w:ind w:left="502" w:hanging="360"/>
      </w:pPr>
      <w:rPr>
        <w:rFonts w:ascii="Arial" w:hAnsi="Arial" w:cs="Arial" w:hint="default"/>
        <w:sz w:val="24"/>
        <w:szCs w:val="24"/>
      </w:rPr>
    </w:lvl>
  </w:abstractNum>
  <w:abstractNum w:abstractNumId="5" w15:restartNumberingAfterBreak="0">
    <w:nsid w:val="00000006"/>
    <w:multiLevelType w:val="multilevel"/>
    <w:tmpl w:val="00000006"/>
    <w:name w:val="WW8Num9"/>
    <w:lvl w:ilvl="0">
      <w:start w:val="1"/>
      <w:numFmt w:val="decimal"/>
      <w:lvlText w:val="%1."/>
      <w:lvlJc w:val="left"/>
      <w:pPr>
        <w:tabs>
          <w:tab w:val="num" w:pos="0"/>
        </w:tabs>
        <w:ind w:left="360" w:hanging="360"/>
      </w:pPr>
      <w:rPr>
        <w:rFonts w:cs="Tahoma"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6" w15:restartNumberingAfterBreak="0">
    <w:nsid w:val="00000007"/>
    <w:multiLevelType w:val="singleLevel"/>
    <w:tmpl w:val="00000007"/>
    <w:name w:val="WW8Num11"/>
    <w:lvl w:ilvl="0">
      <w:start w:val="1"/>
      <w:numFmt w:val="decimal"/>
      <w:lvlText w:val="%1."/>
      <w:lvlJc w:val="left"/>
      <w:pPr>
        <w:tabs>
          <w:tab w:val="num" w:pos="0"/>
        </w:tabs>
        <w:ind w:left="360" w:hanging="360"/>
      </w:pPr>
      <w:rPr>
        <w:rFonts w:ascii="Arial" w:hAnsi="Arial" w:cs="Arial" w:hint="default"/>
        <w:color w:val="auto"/>
        <w:sz w:val="24"/>
        <w:szCs w:val="24"/>
      </w:rPr>
    </w:lvl>
  </w:abstractNum>
  <w:abstractNum w:abstractNumId="7" w15:restartNumberingAfterBreak="0">
    <w:nsid w:val="00000008"/>
    <w:multiLevelType w:val="singleLevel"/>
    <w:tmpl w:val="00000008"/>
    <w:name w:val="WW8Num14"/>
    <w:lvl w:ilvl="0">
      <w:start w:val="1"/>
      <w:numFmt w:val="bullet"/>
      <w:lvlText w:val=""/>
      <w:lvlJc w:val="left"/>
      <w:pPr>
        <w:tabs>
          <w:tab w:val="num" w:pos="0"/>
        </w:tabs>
        <w:ind w:left="720" w:hanging="360"/>
      </w:pPr>
      <w:rPr>
        <w:rFonts w:ascii="Wingdings" w:hAnsi="Wingdings" w:cs="Wingdings" w:hint="default"/>
      </w:rPr>
    </w:lvl>
  </w:abstractNum>
  <w:abstractNum w:abstractNumId="8" w15:restartNumberingAfterBreak="0">
    <w:nsid w:val="00000009"/>
    <w:multiLevelType w:val="singleLevel"/>
    <w:tmpl w:val="00000009"/>
    <w:name w:val="WW8Num16"/>
    <w:lvl w:ilvl="0">
      <w:start w:val="1"/>
      <w:numFmt w:val="decimal"/>
      <w:lvlText w:val="%1."/>
      <w:lvlJc w:val="left"/>
      <w:pPr>
        <w:tabs>
          <w:tab w:val="num" w:pos="0"/>
        </w:tabs>
        <w:ind w:left="360" w:hanging="360"/>
      </w:pPr>
      <w:rPr>
        <w:rFonts w:ascii="Arial" w:eastAsia="Times New Roman" w:hAnsi="Arial" w:cs="Arial" w:hint="default"/>
        <w:lang w:val="es-MX"/>
      </w:rPr>
    </w:lvl>
  </w:abstractNum>
  <w:abstractNum w:abstractNumId="9" w15:restartNumberingAfterBreak="0">
    <w:nsid w:val="0000000A"/>
    <w:multiLevelType w:val="multilevel"/>
    <w:tmpl w:val="0000000A"/>
    <w:name w:val="WW8Num20"/>
    <w:lvl w:ilvl="0">
      <w:start w:val="1"/>
      <w:numFmt w:val="decimal"/>
      <w:lvlText w:val="%1."/>
      <w:lvlJc w:val="left"/>
      <w:pPr>
        <w:tabs>
          <w:tab w:val="num" w:pos="0"/>
        </w:tabs>
        <w:ind w:left="435" w:hanging="435"/>
      </w:pPr>
      <w:rPr>
        <w:rFonts w:ascii="Arial" w:hAnsi="Arial" w:cs="Arial" w:hint="default"/>
        <w:sz w:val="24"/>
        <w:szCs w:val="24"/>
        <w:lang w:val="es-MX"/>
      </w:rPr>
    </w:lvl>
    <w:lvl w:ilvl="1">
      <w:start w:val="1"/>
      <w:numFmt w:val="decimal"/>
      <w:lvlText w:val="%1.%2."/>
      <w:lvlJc w:val="left"/>
      <w:pPr>
        <w:tabs>
          <w:tab w:val="num" w:pos="0"/>
        </w:tabs>
        <w:ind w:left="794" w:hanging="794"/>
      </w:pPr>
      <w:rPr>
        <w:rFonts w:ascii="Arial" w:hAnsi="Arial" w:cs="Arial" w:hint="default"/>
        <w:sz w:val="24"/>
        <w:szCs w:val="24"/>
        <w:lang w:val="es-MX"/>
      </w:rPr>
    </w:lvl>
    <w:lvl w:ilvl="2">
      <w:start w:val="1"/>
      <w:numFmt w:val="decimal"/>
      <w:lvlText w:val="%1.%2.%3."/>
      <w:lvlJc w:val="left"/>
      <w:pPr>
        <w:tabs>
          <w:tab w:val="num" w:pos="0"/>
        </w:tabs>
        <w:ind w:left="720" w:hanging="720"/>
      </w:pPr>
      <w:rPr>
        <w:rFonts w:ascii="Arial" w:hAnsi="Arial" w:cs="Arial" w:hint="default"/>
        <w:sz w:val="24"/>
        <w:szCs w:val="24"/>
        <w:lang w:val="es-MX"/>
      </w:rPr>
    </w:lvl>
    <w:lvl w:ilvl="3">
      <w:start w:val="1"/>
      <w:numFmt w:val="decimal"/>
      <w:lvlText w:val="%1.%2.%3.%4."/>
      <w:lvlJc w:val="left"/>
      <w:pPr>
        <w:tabs>
          <w:tab w:val="num" w:pos="0"/>
        </w:tabs>
        <w:ind w:left="720" w:hanging="720"/>
      </w:pPr>
      <w:rPr>
        <w:rFonts w:ascii="Arial" w:hAnsi="Arial" w:cs="Arial" w:hint="default"/>
        <w:sz w:val="24"/>
        <w:szCs w:val="24"/>
        <w:lang w:val="es-MX"/>
      </w:rPr>
    </w:lvl>
    <w:lvl w:ilvl="4">
      <w:start w:val="1"/>
      <w:numFmt w:val="decimal"/>
      <w:lvlText w:val="%1.%2.%3.%4.%5."/>
      <w:lvlJc w:val="left"/>
      <w:pPr>
        <w:tabs>
          <w:tab w:val="num" w:pos="0"/>
        </w:tabs>
        <w:ind w:left="1080" w:hanging="1080"/>
      </w:pPr>
      <w:rPr>
        <w:rFonts w:ascii="Arial" w:hAnsi="Arial" w:cs="Arial" w:hint="default"/>
        <w:sz w:val="24"/>
        <w:szCs w:val="24"/>
        <w:lang w:val="es-MX"/>
      </w:rPr>
    </w:lvl>
    <w:lvl w:ilvl="5">
      <w:start w:val="1"/>
      <w:numFmt w:val="decimal"/>
      <w:lvlText w:val="%1.%2.%3.%4.%5.%6."/>
      <w:lvlJc w:val="left"/>
      <w:pPr>
        <w:tabs>
          <w:tab w:val="num" w:pos="0"/>
        </w:tabs>
        <w:ind w:left="1080" w:hanging="1080"/>
      </w:pPr>
      <w:rPr>
        <w:rFonts w:ascii="Arial" w:hAnsi="Arial" w:cs="Arial" w:hint="default"/>
        <w:sz w:val="24"/>
        <w:szCs w:val="24"/>
        <w:lang w:val="es-MX"/>
      </w:rPr>
    </w:lvl>
    <w:lvl w:ilvl="6">
      <w:start w:val="1"/>
      <w:numFmt w:val="decimal"/>
      <w:lvlText w:val="%1.%2.%3.%4.%5.%6.%7."/>
      <w:lvlJc w:val="left"/>
      <w:pPr>
        <w:tabs>
          <w:tab w:val="num" w:pos="0"/>
        </w:tabs>
        <w:ind w:left="1440" w:hanging="1440"/>
      </w:pPr>
      <w:rPr>
        <w:rFonts w:ascii="Arial" w:hAnsi="Arial" w:cs="Arial" w:hint="default"/>
        <w:sz w:val="24"/>
        <w:szCs w:val="24"/>
        <w:lang w:val="es-MX"/>
      </w:rPr>
    </w:lvl>
    <w:lvl w:ilvl="7">
      <w:start w:val="1"/>
      <w:numFmt w:val="decimal"/>
      <w:lvlText w:val="%1.%2.%3.%4.%5.%6.%7.%8."/>
      <w:lvlJc w:val="left"/>
      <w:pPr>
        <w:tabs>
          <w:tab w:val="num" w:pos="0"/>
        </w:tabs>
        <w:ind w:left="1440" w:hanging="1440"/>
      </w:pPr>
      <w:rPr>
        <w:rFonts w:ascii="Arial" w:hAnsi="Arial" w:cs="Arial" w:hint="default"/>
        <w:sz w:val="24"/>
        <w:szCs w:val="24"/>
        <w:lang w:val="es-MX"/>
      </w:rPr>
    </w:lvl>
    <w:lvl w:ilvl="8">
      <w:start w:val="1"/>
      <w:numFmt w:val="decimal"/>
      <w:lvlText w:val="%1.%2.%3.%4.%5.%6.%7.%8.%9."/>
      <w:lvlJc w:val="left"/>
      <w:pPr>
        <w:tabs>
          <w:tab w:val="num" w:pos="0"/>
        </w:tabs>
        <w:ind w:left="1800" w:hanging="1800"/>
      </w:pPr>
      <w:rPr>
        <w:rFonts w:ascii="Arial" w:hAnsi="Arial" w:cs="Arial" w:hint="default"/>
        <w:sz w:val="24"/>
        <w:szCs w:val="24"/>
        <w:lang w:val="es-MX"/>
      </w:rPr>
    </w:lvl>
  </w:abstractNum>
  <w:abstractNum w:abstractNumId="10" w15:restartNumberingAfterBreak="0">
    <w:nsid w:val="0000000B"/>
    <w:multiLevelType w:val="singleLevel"/>
    <w:tmpl w:val="0000000B"/>
    <w:name w:val="WW8Num22"/>
    <w:lvl w:ilvl="0">
      <w:start w:val="24"/>
      <w:numFmt w:val="decimal"/>
      <w:lvlText w:val="%1."/>
      <w:lvlJc w:val="left"/>
      <w:pPr>
        <w:tabs>
          <w:tab w:val="num" w:pos="0"/>
        </w:tabs>
        <w:ind w:left="360" w:hanging="360"/>
      </w:pPr>
      <w:rPr>
        <w:rFonts w:ascii="Arial" w:hAnsi="Arial" w:cs="Arial" w:hint="default"/>
        <w:sz w:val="24"/>
        <w:szCs w:val="24"/>
      </w:rPr>
    </w:lvl>
  </w:abstractNum>
  <w:abstractNum w:abstractNumId="11" w15:restartNumberingAfterBreak="0">
    <w:nsid w:val="0000000C"/>
    <w:multiLevelType w:val="multilevel"/>
    <w:tmpl w:val="0000000C"/>
    <w:name w:val="WW8Num23"/>
    <w:lvl w:ilvl="0">
      <w:start w:val="1"/>
      <w:numFmt w:val="decimal"/>
      <w:lvlText w:val="%1."/>
      <w:lvlJc w:val="left"/>
      <w:pPr>
        <w:tabs>
          <w:tab w:val="num" w:pos="0"/>
        </w:tabs>
        <w:ind w:left="600" w:hanging="600"/>
      </w:pPr>
      <w:rPr>
        <w:rFonts w:ascii="Arial Narrow" w:eastAsia="Times New Roman" w:hAnsi="Arial Narrow" w:cs="Tahoma"/>
        <w:sz w:val="24"/>
        <w:szCs w:val="24"/>
      </w:rPr>
    </w:lvl>
    <w:lvl w:ilvl="1">
      <w:start w:val="1"/>
      <w:numFmt w:val="decimal"/>
      <w:lvlText w:val="%1.%2."/>
      <w:lvlJc w:val="left"/>
      <w:pPr>
        <w:tabs>
          <w:tab w:val="num" w:pos="0"/>
        </w:tabs>
        <w:ind w:left="600" w:hanging="600"/>
      </w:pPr>
      <w:rPr>
        <w:rFonts w:hint="default"/>
      </w:rPr>
    </w:lvl>
    <w:lvl w:ilvl="2">
      <w:start w:val="1"/>
      <w:numFmt w:val="decimal"/>
      <w:lvlText w:val="%3."/>
      <w:lvlJc w:val="left"/>
      <w:pPr>
        <w:tabs>
          <w:tab w:val="num" w:pos="0"/>
        </w:tabs>
        <w:ind w:left="720" w:hanging="720"/>
      </w:pPr>
      <w:rPr>
        <w:rFonts w:ascii="Arial Narrow" w:eastAsia="Times New Roman" w:hAnsi="Arial Narrow" w:cs="Tahoma"/>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2" w15:restartNumberingAfterBreak="0">
    <w:nsid w:val="0000000D"/>
    <w:multiLevelType w:val="singleLevel"/>
    <w:tmpl w:val="0000000D"/>
    <w:name w:val="WW8Num25"/>
    <w:lvl w:ilvl="0">
      <w:start w:val="1"/>
      <w:numFmt w:val="decimal"/>
      <w:lvlText w:val="%1."/>
      <w:lvlJc w:val="left"/>
      <w:pPr>
        <w:tabs>
          <w:tab w:val="num" w:pos="735"/>
        </w:tabs>
        <w:ind w:left="735" w:hanging="735"/>
      </w:pPr>
      <w:rPr>
        <w:rFonts w:ascii="Arial" w:eastAsia="Times New Roman" w:hAnsi="Arial" w:cs="Arial"/>
        <w:sz w:val="24"/>
        <w:szCs w:val="24"/>
      </w:rPr>
    </w:lvl>
  </w:abstractNum>
  <w:abstractNum w:abstractNumId="13" w15:restartNumberingAfterBreak="0">
    <w:nsid w:val="0000000E"/>
    <w:multiLevelType w:val="singleLevel"/>
    <w:tmpl w:val="0000000E"/>
    <w:name w:val="WW8Num27"/>
    <w:lvl w:ilvl="0">
      <w:start w:val="1"/>
      <w:numFmt w:val="decimal"/>
      <w:lvlText w:val="%1."/>
      <w:lvlJc w:val="left"/>
      <w:pPr>
        <w:tabs>
          <w:tab w:val="num" w:pos="0"/>
        </w:tabs>
        <w:ind w:left="360" w:hanging="360"/>
      </w:pPr>
      <w:rPr>
        <w:rFonts w:ascii="Arial" w:hAnsi="Arial" w:cs="Arial" w:hint="default"/>
        <w:sz w:val="24"/>
        <w:szCs w:val="24"/>
      </w:rPr>
    </w:lvl>
  </w:abstractNum>
  <w:abstractNum w:abstractNumId="14" w15:restartNumberingAfterBreak="0">
    <w:nsid w:val="0000000F"/>
    <w:multiLevelType w:val="singleLevel"/>
    <w:tmpl w:val="0000000F"/>
    <w:name w:val="WW8Num28"/>
    <w:lvl w:ilvl="0">
      <w:start w:val="1"/>
      <w:numFmt w:val="decimal"/>
      <w:lvlText w:val="%1."/>
      <w:lvlJc w:val="left"/>
      <w:pPr>
        <w:tabs>
          <w:tab w:val="num" w:pos="0"/>
        </w:tabs>
        <w:ind w:left="720" w:hanging="360"/>
      </w:pPr>
      <w:rPr>
        <w:rFonts w:hint="default"/>
      </w:rPr>
    </w:lvl>
  </w:abstractNum>
  <w:abstractNum w:abstractNumId="15" w15:restartNumberingAfterBreak="0">
    <w:nsid w:val="00000010"/>
    <w:multiLevelType w:val="singleLevel"/>
    <w:tmpl w:val="00000010"/>
    <w:name w:val="WW8Num31"/>
    <w:lvl w:ilvl="0">
      <w:start w:val="1"/>
      <w:numFmt w:val="decimal"/>
      <w:lvlText w:val="%1."/>
      <w:lvlJc w:val="left"/>
      <w:pPr>
        <w:tabs>
          <w:tab w:val="num" w:pos="0"/>
        </w:tabs>
        <w:ind w:left="720" w:hanging="360"/>
      </w:pPr>
      <w:rPr>
        <w:b w:val="0"/>
      </w:rPr>
    </w:lvl>
  </w:abstractNum>
  <w:abstractNum w:abstractNumId="16" w15:restartNumberingAfterBreak="0">
    <w:nsid w:val="00000011"/>
    <w:multiLevelType w:val="singleLevel"/>
    <w:tmpl w:val="00000011"/>
    <w:name w:val="WW8Num33"/>
    <w:lvl w:ilvl="0">
      <w:start w:val="1"/>
      <w:numFmt w:val="decimal"/>
      <w:lvlText w:val="%1."/>
      <w:lvlJc w:val="left"/>
      <w:pPr>
        <w:tabs>
          <w:tab w:val="num" w:pos="0"/>
        </w:tabs>
        <w:ind w:left="502" w:hanging="360"/>
      </w:pPr>
      <w:rPr>
        <w:rFonts w:ascii="Arial" w:hAnsi="Arial" w:cs="Arial"/>
        <w:sz w:val="24"/>
        <w:szCs w:val="24"/>
      </w:rPr>
    </w:lvl>
  </w:abstractNum>
  <w:abstractNum w:abstractNumId="17" w15:restartNumberingAfterBreak="0">
    <w:nsid w:val="00000012"/>
    <w:multiLevelType w:val="singleLevel"/>
    <w:tmpl w:val="00000012"/>
    <w:name w:val="WW8Num35"/>
    <w:lvl w:ilvl="0">
      <w:start w:val="1"/>
      <w:numFmt w:val="decimal"/>
      <w:lvlText w:val="%1."/>
      <w:lvlJc w:val="left"/>
      <w:pPr>
        <w:tabs>
          <w:tab w:val="num" w:pos="0"/>
        </w:tabs>
        <w:ind w:left="360" w:hanging="360"/>
      </w:pPr>
      <w:rPr>
        <w:rFonts w:ascii="Arial" w:hAnsi="Arial" w:cs="Arial" w:hint="default"/>
        <w:sz w:val="24"/>
        <w:lang w:val="es-CO"/>
      </w:rPr>
    </w:lvl>
  </w:abstractNum>
  <w:abstractNum w:abstractNumId="18" w15:restartNumberingAfterBreak="0">
    <w:nsid w:val="00000013"/>
    <w:multiLevelType w:val="singleLevel"/>
    <w:tmpl w:val="00000013"/>
    <w:name w:val="WW8Num36"/>
    <w:lvl w:ilvl="0">
      <w:start w:val="1"/>
      <w:numFmt w:val="decimal"/>
      <w:lvlText w:val="%1."/>
      <w:lvlJc w:val="left"/>
      <w:pPr>
        <w:tabs>
          <w:tab w:val="num" w:pos="0"/>
        </w:tabs>
        <w:ind w:left="816" w:hanging="390"/>
      </w:pPr>
      <w:rPr>
        <w:rFonts w:ascii="Arial" w:hAnsi="Arial" w:cs="Arial" w:hint="default"/>
        <w:color w:val="auto"/>
        <w:sz w:val="24"/>
        <w:szCs w:val="24"/>
      </w:rPr>
    </w:lvl>
  </w:abstractNum>
  <w:abstractNum w:abstractNumId="19" w15:restartNumberingAfterBreak="0">
    <w:nsid w:val="00000014"/>
    <w:multiLevelType w:val="singleLevel"/>
    <w:tmpl w:val="00000014"/>
    <w:name w:val="WW8Num37"/>
    <w:lvl w:ilvl="0">
      <w:start w:val="1"/>
      <w:numFmt w:val="decimal"/>
      <w:lvlText w:val="%1."/>
      <w:lvlJc w:val="left"/>
      <w:pPr>
        <w:tabs>
          <w:tab w:val="num" w:pos="0"/>
        </w:tabs>
        <w:ind w:left="644" w:hanging="360"/>
      </w:pPr>
      <w:rPr>
        <w:rFonts w:ascii="Arial" w:hAnsi="Arial" w:cs="Arial"/>
        <w:b w:val="0"/>
        <w:sz w:val="24"/>
        <w:szCs w:val="24"/>
      </w:rPr>
    </w:lvl>
  </w:abstractNum>
  <w:abstractNum w:abstractNumId="20" w15:restartNumberingAfterBreak="0">
    <w:nsid w:val="00000015"/>
    <w:multiLevelType w:val="singleLevel"/>
    <w:tmpl w:val="00000015"/>
    <w:name w:val="WW8Num38"/>
    <w:lvl w:ilvl="0">
      <w:start w:val="1"/>
      <w:numFmt w:val="decimal"/>
      <w:lvlText w:val="%1."/>
      <w:lvlJc w:val="left"/>
      <w:pPr>
        <w:tabs>
          <w:tab w:val="num" w:pos="0"/>
        </w:tabs>
        <w:ind w:left="1080" w:hanging="360"/>
      </w:pPr>
      <w:rPr>
        <w:rFonts w:ascii="Arial" w:hAnsi="Arial" w:cs="Arial" w:hint="default"/>
        <w:color w:val="auto"/>
        <w:sz w:val="24"/>
        <w:szCs w:val="24"/>
      </w:rPr>
    </w:lvl>
  </w:abstractNum>
  <w:abstractNum w:abstractNumId="21" w15:restartNumberingAfterBreak="0">
    <w:nsid w:val="00000016"/>
    <w:multiLevelType w:val="singleLevel"/>
    <w:tmpl w:val="00000016"/>
    <w:name w:val="WW8Num39"/>
    <w:lvl w:ilvl="0">
      <w:start w:val="1"/>
      <w:numFmt w:val="decimal"/>
      <w:lvlText w:val="%1."/>
      <w:lvlJc w:val="left"/>
      <w:pPr>
        <w:tabs>
          <w:tab w:val="num" w:pos="0"/>
        </w:tabs>
        <w:ind w:left="1080" w:hanging="360"/>
      </w:pPr>
      <w:rPr>
        <w:rFonts w:ascii="Arial" w:hAnsi="Arial" w:cs="Arial" w:hint="default"/>
        <w:sz w:val="24"/>
        <w:szCs w:val="24"/>
      </w:rPr>
    </w:lvl>
  </w:abstractNum>
  <w:abstractNum w:abstractNumId="22" w15:restartNumberingAfterBreak="0">
    <w:nsid w:val="00000017"/>
    <w:multiLevelType w:val="singleLevel"/>
    <w:tmpl w:val="00000017"/>
    <w:name w:val="WW8Num40"/>
    <w:lvl w:ilvl="0">
      <w:start w:val="1"/>
      <w:numFmt w:val="decimal"/>
      <w:lvlText w:val="%1."/>
      <w:lvlJc w:val="left"/>
      <w:pPr>
        <w:tabs>
          <w:tab w:val="num" w:pos="0"/>
        </w:tabs>
        <w:ind w:left="502" w:hanging="360"/>
      </w:pPr>
      <w:rPr>
        <w:rFonts w:hint="default"/>
      </w:rPr>
    </w:lvl>
  </w:abstractNum>
  <w:abstractNum w:abstractNumId="23" w15:restartNumberingAfterBreak="0">
    <w:nsid w:val="00000018"/>
    <w:multiLevelType w:val="singleLevel"/>
    <w:tmpl w:val="00000018"/>
    <w:name w:val="WW8Num41"/>
    <w:lvl w:ilvl="0">
      <w:start w:val="1"/>
      <w:numFmt w:val="decimal"/>
      <w:lvlText w:val="%1."/>
      <w:lvlJc w:val="left"/>
      <w:pPr>
        <w:tabs>
          <w:tab w:val="num" w:pos="0"/>
        </w:tabs>
        <w:ind w:left="1287" w:hanging="360"/>
      </w:pPr>
      <w:rPr>
        <w:rFonts w:ascii="Arial" w:hAnsi="Arial" w:cs="Arial" w:hint="default"/>
        <w:sz w:val="24"/>
      </w:rPr>
    </w:lvl>
  </w:abstractNum>
  <w:abstractNum w:abstractNumId="24" w15:restartNumberingAfterBreak="0">
    <w:nsid w:val="00000019"/>
    <w:multiLevelType w:val="singleLevel"/>
    <w:tmpl w:val="00000019"/>
    <w:name w:val="WW8Num42"/>
    <w:lvl w:ilvl="0">
      <w:start w:val="1"/>
      <w:numFmt w:val="decimal"/>
      <w:lvlText w:val="%1."/>
      <w:lvlJc w:val="left"/>
      <w:pPr>
        <w:tabs>
          <w:tab w:val="num" w:pos="735"/>
        </w:tabs>
        <w:ind w:left="735" w:hanging="375"/>
      </w:pPr>
      <w:rPr>
        <w:rFonts w:cs="Arial" w:hint="default"/>
      </w:rPr>
    </w:lvl>
  </w:abstractNum>
  <w:abstractNum w:abstractNumId="25" w15:restartNumberingAfterBreak="0">
    <w:nsid w:val="0000001A"/>
    <w:multiLevelType w:val="multilevel"/>
    <w:tmpl w:val="0000001A"/>
    <w:name w:val="WW8Num43"/>
    <w:lvl w:ilvl="0">
      <w:start w:val="53"/>
      <w:numFmt w:val="decimal"/>
      <w:lvlText w:val="%1."/>
      <w:lvlJc w:val="left"/>
      <w:pPr>
        <w:tabs>
          <w:tab w:val="num" w:pos="0"/>
        </w:tabs>
        <w:ind w:left="435" w:hanging="435"/>
      </w:pPr>
      <w:rPr>
        <w:rFonts w:hint="default"/>
      </w:rPr>
    </w:lvl>
    <w:lvl w:ilvl="1">
      <w:start w:val="1"/>
      <w:numFmt w:val="decimal"/>
      <w:lvlText w:val="%2."/>
      <w:lvlJc w:val="left"/>
      <w:pPr>
        <w:tabs>
          <w:tab w:val="num" w:pos="0"/>
        </w:tabs>
        <w:ind w:left="851" w:hanging="851"/>
      </w:pPr>
      <w:rPr>
        <w:rFonts w:ascii="Arial Narrow" w:eastAsia="Times New Roman" w:hAnsi="Arial Narrow" w:cs="Arial"/>
        <w:sz w:val="24"/>
        <w:szCs w:val="24"/>
        <w:lang w:val="es-MX"/>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6" w15:restartNumberingAfterBreak="0">
    <w:nsid w:val="0000001B"/>
    <w:multiLevelType w:val="singleLevel"/>
    <w:tmpl w:val="0000001B"/>
    <w:name w:val="WW8Num44"/>
    <w:lvl w:ilvl="0">
      <w:start w:val="1"/>
      <w:numFmt w:val="decimal"/>
      <w:lvlText w:val="%1."/>
      <w:lvlJc w:val="left"/>
      <w:pPr>
        <w:tabs>
          <w:tab w:val="num" w:pos="0"/>
        </w:tabs>
        <w:ind w:left="502" w:hanging="360"/>
      </w:pPr>
      <w:rPr>
        <w:rFonts w:ascii="Arial" w:hAnsi="Arial" w:cs="Arial" w:hint="default"/>
        <w:color w:val="auto"/>
        <w:sz w:val="24"/>
        <w:szCs w:val="24"/>
      </w:rPr>
    </w:lvl>
  </w:abstractNum>
  <w:abstractNum w:abstractNumId="27" w15:restartNumberingAfterBreak="0">
    <w:nsid w:val="0000001C"/>
    <w:multiLevelType w:val="singleLevel"/>
    <w:tmpl w:val="0000001C"/>
    <w:name w:val="WW8Num45"/>
    <w:lvl w:ilvl="0">
      <w:start w:val="1"/>
      <w:numFmt w:val="bullet"/>
      <w:lvlText w:val=""/>
      <w:lvlJc w:val="left"/>
      <w:pPr>
        <w:tabs>
          <w:tab w:val="num" w:pos="720"/>
        </w:tabs>
        <w:ind w:left="720" w:hanging="360"/>
      </w:pPr>
      <w:rPr>
        <w:rFonts w:ascii="Wingdings" w:hAnsi="Wingdings" w:cs="Wingdings" w:hint="default"/>
        <w:sz w:val="24"/>
        <w:szCs w:val="24"/>
        <w:lang w:val="es-ES_tradnl"/>
      </w:rPr>
    </w:lvl>
  </w:abstractNum>
  <w:abstractNum w:abstractNumId="28" w15:restartNumberingAfterBreak="0">
    <w:nsid w:val="0000001D"/>
    <w:multiLevelType w:val="singleLevel"/>
    <w:tmpl w:val="0000001D"/>
    <w:name w:val="WW8Num46"/>
    <w:lvl w:ilvl="0">
      <w:start w:val="1"/>
      <w:numFmt w:val="decimal"/>
      <w:lvlText w:val="%1."/>
      <w:lvlJc w:val="left"/>
      <w:pPr>
        <w:tabs>
          <w:tab w:val="num" w:pos="0"/>
        </w:tabs>
        <w:ind w:left="720" w:hanging="360"/>
      </w:pPr>
      <w:rPr>
        <w:rFonts w:ascii="Arial" w:hAnsi="Arial" w:cs="Arial" w:hint="default"/>
        <w:sz w:val="24"/>
        <w:szCs w:val="24"/>
      </w:rPr>
    </w:lvl>
  </w:abstractNum>
  <w:abstractNum w:abstractNumId="29" w15:restartNumberingAfterBreak="0">
    <w:nsid w:val="0000001E"/>
    <w:multiLevelType w:val="singleLevel"/>
    <w:tmpl w:val="0000001E"/>
    <w:name w:val="WW8Num47"/>
    <w:lvl w:ilvl="0">
      <w:start w:val="1"/>
      <w:numFmt w:val="decimal"/>
      <w:lvlText w:val="%1."/>
      <w:lvlJc w:val="left"/>
      <w:pPr>
        <w:tabs>
          <w:tab w:val="num" w:pos="0"/>
        </w:tabs>
        <w:ind w:left="720" w:hanging="360"/>
      </w:pPr>
      <w:rPr>
        <w:rFonts w:hint="default"/>
      </w:rPr>
    </w:lvl>
  </w:abstractNum>
  <w:abstractNum w:abstractNumId="30" w15:restartNumberingAfterBreak="0">
    <w:nsid w:val="0000001F"/>
    <w:multiLevelType w:val="multilevel"/>
    <w:tmpl w:val="0000001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49A"/>
    <w:rsid w:val="00D57616"/>
    <w:rsid w:val="00F934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5A18A2B-CB77-4442-9360-4A4AF81C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color w:val="auto"/>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hint="default"/>
      <w:sz w:val="24"/>
      <w:szCs w:val="24"/>
      <w:lang w:val="es-CO"/>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b/>
      <w:sz w:val="24"/>
      <w:szCs w:val="24"/>
    </w:rPr>
  </w:style>
  <w:style w:type="character" w:customStyle="1" w:styleId="WW8Num7z1">
    <w:name w:val="WW8Num7z1"/>
    <w:rPr>
      <w:rFonts w:cs="Arial" w:hint="default"/>
      <w:lang w:val="es-CO"/>
    </w:rPr>
  </w:style>
  <w:style w:type="character" w:customStyle="1" w:styleId="WW8Num8z0">
    <w:name w:val="WW8Num8z0"/>
    <w:rPr>
      <w:rFonts w:ascii="Arial" w:hAnsi="Arial" w:cs="Arial" w:hint="default"/>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ahoma" w:hint="default"/>
    </w:rPr>
  </w:style>
  <w:style w:type="character" w:customStyle="1" w:styleId="WW8Num9z1">
    <w:name w:val="WW8Num9z1"/>
    <w:rPr>
      <w:rFont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color w:val="auto"/>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color w:val="auto"/>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Times New Roman" w:hAnsi="Arial" w:cs="Arial" w:hint="default"/>
      <w:lang w:val="es-MX"/>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color w:val="auto"/>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hAnsi="Arial" w:cs="Arial" w:hint="default"/>
      <w:sz w:val="24"/>
      <w:szCs w:val="24"/>
      <w:lang w:val="es-MX"/>
    </w:rPr>
  </w:style>
  <w:style w:type="character" w:customStyle="1" w:styleId="WW8Num21z0">
    <w:name w:val="WW8Num21z0"/>
    <w:rPr>
      <w:rFonts w:hint="default"/>
      <w:b/>
    </w:rPr>
  </w:style>
  <w:style w:type="character" w:customStyle="1" w:styleId="WW8Num21z1">
    <w:name w:val="WW8Num21z1"/>
    <w:rPr>
      <w:rFonts w:hint="default"/>
    </w:rPr>
  </w:style>
  <w:style w:type="character" w:customStyle="1" w:styleId="WW8Num22z0">
    <w:name w:val="WW8Num22z0"/>
    <w:rPr>
      <w:rFonts w:ascii="Arial" w:hAnsi="Arial" w:cs="Arial"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Narrow" w:eastAsia="Times New Roman" w:hAnsi="Arial Narrow" w:cs="Tahoma"/>
      <w:sz w:val="24"/>
      <w:szCs w:val="24"/>
    </w:rPr>
  </w:style>
  <w:style w:type="character" w:customStyle="1" w:styleId="WW8Num23z1">
    <w:name w:val="WW8Num23z1"/>
    <w:rPr>
      <w:rFonts w:hint="default"/>
    </w:rPr>
  </w:style>
  <w:style w:type="character" w:customStyle="1" w:styleId="WW8Num24z0">
    <w:name w:val="WW8Num24z0"/>
    <w:rPr>
      <w:rFonts w:hint="default"/>
      <w: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Times New Roman" w:hAnsi="Arial" w:cs="Arial"/>
      <w:sz w:val="24"/>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b w:val="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rPr>
  </w:style>
  <w:style w:type="character" w:customStyle="1" w:styleId="WW8Num32z1">
    <w:name w:val="WW8Num32z1"/>
    <w:rPr>
      <w:rFonts w:hint="default"/>
    </w:rPr>
  </w:style>
  <w:style w:type="character" w:customStyle="1" w:styleId="WW8Num33z0">
    <w:name w:val="WW8Num33z0"/>
    <w:rPr>
      <w:rFonts w:ascii="Arial" w:hAnsi="Arial" w:cs="Arial"/>
      <w:sz w:val="24"/>
      <w:szCs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sz w:val="24"/>
      <w:lang w:val="es-CO"/>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color w:val="auto"/>
      <w:sz w:val="24"/>
      <w:szCs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b w:val="0"/>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color w:val="auto"/>
      <w:sz w:val="24"/>
      <w:szCs w:val="24"/>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hint="default"/>
      <w:sz w:val="24"/>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hAnsi="Arial" w:cs="Arial" w:hint="default"/>
      <w:sz w:val="24"/>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cs="Arial"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rPr>
      <w:rFonts w:ascii="Arial Narrow" w:eastAsia="Times New Roman" w:hAnsi="Arial Narrow" w:cs="Arial"/>
      <w:sz w:val="24"/>
      <w:szCs w:val="24"/>
      <w:lang w:val="es-MX"/>
    </w:rPr>
  </w:style>
  <w:style w:type="character" w:customStyle="1" w:styleId="WW8Num44z0">
    <w:name w:val="WW8Num44z0"/>
    <w:rPr>
      <w:rFonts w:ascii="Arial" w:hAnsi="Arial" w:cs="Arial" w:hint="default"/>
      <w:color w:val="auto"/>
      <w:sz w:val="24"/>
      <w:szCs w:val="24"/>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Wingdings" w:hAnsi="Wingdings" w:cs="Wingdings" w:hint="default"/>
      <w:sz w:val="24"/>
      <w:szCs w:val="24"/>
      <w:lang w:val="es-ES_tradnl"/>
    </w:rPr>
  </w:style>
  <w:style w:type="character" w:customStyle="1" w:styleId="WW8Num45z1">
    <w:name w:val="WW8Num45z1"/>
    <w:rPr>
      <w:rFonts w:ascii="Courier New" w:hAnsi="Courier New" w:cs="Courier New" w:hint="default"/>
    </w:rPr>
  </w:style>
  <w:style w:type="character" w:customStyle="1" w:styleId="WW8Num45z3">
    <w:name w:val="WW8Num45z3"/>
    <w:rPr>
      <w:rFonts w:ascii="Symbol" w:hAnsi="Symbol" w:cs="Symbol" w:hint="default"/>
    </w:rPr>
  </w:style>
  <w:style w:type="character" w:customStyle="1" w:styleId="WW8Num46z0">
    <w:name w:val="WW8Num46z0"/>
    <w:rPr>
      <w:rFonts w:ascii="Arial" w:hAnsi="Arial" w:cs="Arial" w:hint="default"/>
      <w:sz w:val="24"/>
      <w:szCs w:val="24"/>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Fuentedeprrafopredeter1">
    <w:name w:val="Fuente de párrafo predeter.1"/>
  </w:style>
  <w:style w:type="character" w:customStyle="1" w:styleId="EncabezadoCar">
    <w:name w:val="Encabezado Car"/>
    <w:rPr>
      <w:lang w:val="es-ES"/>
    </w:rPr>
  </w:style>
  <w:style w:type="character" w:customStyle="1" w:styleId="PiedepginaCar">
    <w:name w:val="Pie de página Car"/>
    <w:rPr>
      <w:lang w:val="es-ES"/>
    </w:rPr>
  </w:style>
  <w:style w:type="character" w:customStyle="1" w:styleId="TextodegloboCar">
    <w:name w:val="Texto de globo Car"/>
    <w:rPr>
      <w:rFonts w:ascii="Tahoma" w:hAnsi="Tahoma" w:cs="Tahoma"/>
      <w:sz w:val="16"/>
      <w:szCs w:val="16"/>
      <w:lang w:val="es-ES"/>
    </w:rPr>
  </w:style>
  <w:style w:type="character" w:customStyle="1" w:styleId="SinespaciadoCar">
    <w:name w:val="Sin espaciado Car"/>
    <w:rPr>
      <w:rFonts w:ascii="Calibri" w:hAnsi="Calibri" w:cs="Calibri"/>
      <w:sz w:val="22"/>
      <w:szCs w:val="22"/>
      <w:lang w:val="es-ES" w:bidi="ar-SA"/>
    </w:rPr>
  </w:style>
  <w:style w:type="character" w:styleId="nfasis">
    <w:name w:val="Emphasis"/>
    <w:qFormat/>
    <w:rPr>
      <w:i/>
      <w:iCs/>
    </w:rPr>
  </w:style>
  <w:style w:type="paragraph" w:customStyle="1" w:styleId="Ttulo">
    <w:name w:val="Título"/>
    <w:basedOn w:val="Normal"/>
    <w:next w:val="Textoindependiente"/>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jc w:val="both"/>
    </w:pPr>
    <w:rPr>
      <w:sz w:val="28"/>
      <w:szCs w:val="24"/>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deglobo">
    <w:name w:val="Balloon Text"/>
    <w:basedOn w:val="Normal"/>
    <w:rPr>
      <w:rFonts w:ascii="Tahoma" w:hAnsi="Tahoma" w:cs="Tahoma"/>
      <w:sz w:val="16"/>
      <w:szCs w:val="16"/>
    </w:rPr>
  </w:style>
  <w:style w:type="paragraph" w:styleId="Sinespaciado">
    <w:name w:val="No Spacing"/>
    <w:qFormat/>
    <w:pPr>
      <w:suppressAutoHyphens/>
    </w:pPr>
    <w:rPr>
      <w:rFonts w:ascii="Calibri" w:hAnsi="Calibri" w:cs="Calibri"/>
      <w:sz w:val="22"/>
      <w:szCs w:val="22"/>
      <w:lang w:val="es-ES" w:eastAsia="zh-CN"/>
    </w:rPr>
  </w:style>
  <w:style w:type="paragraph" w:styleId="Prrafodelista">
    <w:name w:val="List Paragraph"/>
    <w:basedOn w:val="Normal"/>
    <w:qFormat/>
    <w:pPr>
      <w:ind w:left="720"/>
      <w:contextualSpacing/>
    </w:p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16311</Words>
  <Characters>89716</Characters>
  <Application>Microsoft Office Word</Application>
  <DocSecurity>0</DocSecurity>
  <Lines>747</Lines>
  <Paragraphs>211</Paragraphs>
  <ScaleCrop>false</ScaleCrop>
  <HeadingPairs>
    <vt:vector size="2" baseType="variant">
      <vt:variant>
        <vt:lpstr>Título</vt:lpstr>
      </vt:variant>
      <vt:variant>
        <vt:i4>1</vt:i4>
      </vt:variant>
    </vt:vector>
  </HeadingPairs>
  <TitlesOfParts>
    <vt:vector size="1" baseType="lpstr">
      <vt:lpstr> </vt:lpstr>
    </vt:vector>
  </TitlesOfParts>
  <Company>Luffi</Company>
  <LinksUpToDate>false</LinksUpToDate>
  <CharactersWithSpaces>105816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COORDINADOR</dc:creator>
  <cp:keywords/>
  <cp:lastModifiedBy>Cámara de Comercio de Magangué</cp:lastModifiedBy>
  <cp:revision>3</cp:revision>
  <cp:lastPrinted>1995-11-21T22:41:00Z</cp:lastPrinted>
  <dcterms:created xsi:type="dcterms:W3CDTF">2019-08-14T15:29:00Z</dcterms:created>
  <dcterms:modified xsi:type="dcterms:W3CDTF">2019-08-14T15:29:00Z</dcterms:modified>
</cp:coreProperties>
</file>